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EC367" w14:textId="77777777" w:rsidR="007E20B3" w:rsidRPr="00993EE2" w:rsidRDefault="007E20B3">
      <w:pPr>
        <w:rPr>
          <w:rFonts w:asciiTheme="minorHAnsi" w:hAnsiTheme="minorHAnsi" w:cstheme="minorHAnsi"/>
          <w:sz w:val="22"/>
          <w:szCs w:val="22"/>
        </w:rPr>
      </w:pPr>
    </w:p>
    <w:p w14:paraId="5D4B2666" w14:textId="77777777" w:rsidR="00926896" w:rsidRPr="00993EE2" w:rsidRDefault="00926896">
      <w:pPr>
        <w:rPr>
          <w:rFonts w:asciiTheme="minorHAnsi" w:hAnsiTheme="minorHAnsi" w:cstheme="minorHAnsi"/>
          <w:sz w:val="22"/>
          <w:szCs w:val="22"/>
        </w:rPr>
      </w:pPr>
    </w:p>
    <w:p w14:paraId="174388E8" w14:textId="1B88C0F2" w:rsidR="00933E26" w:rsidRPr="00933E26" w:rsidRDefault="00933E26" w:rsidP="00933E26">
      <w:pPr>
        <w:spacing w:after="200" w:line="276" w:lineRule="auto"/>
        <w:jc w:val="right"/>
        <w:rPr>
          <w:rFonts w:ascii="Calibri" w:eastAsia="Calibri" w:hAnsi="Calibri" w:cs="Arial"/>
          <w:noProof/>
          <w:color w:val="000000"/>
          <w:spacing w:val="-1"/>
          <w:sz w:val="22"/>
          <w:szCs w:val="22"/>
        </w:rPr>
      </w:pPr>
      <w:r w:rsidRPr="00933E26">
        <w:rPr>
          <w:rFonts w:ascii="Calibri" w:eastAsia="Calibri" w:hAnsi="Calibri" w:cs="Arial"/>
          <w:noProof/>
          <w:color w:val="000000"/>
          <w:spacing w:val="-1"/>
          <w:sz w:val="22"/>
          <w:szCs w:val="22"/>
        </w:rPr>
        <w:t xml:space="preserve">Załącznik nr </w:t>
      </w:r>
      <w:r w:rsidR="00FA2CF5">
        <w:rPr>
          <w:rFonts w:ascii="Calibri" w:eastAsia="Calibri" w:hAnsi="Calibri" w:cs="Arial"/>
          <w:noProof/>
          <w:color w:val="000000"/>
          <w:spacing w:val="-1"/>
          <w:sz w:val="22"/>
          <w:szCs w:val="22"/>
        </w:rPr>
        <w:t>8</w:t>
      </w:r>
      <w:bookmarkStart w:id="0" w:name="_GoBack"/>
      <w:bookmarkEnd w:id="0"/>
      <w:r w:rsidRPr="00933E26">
        <w:rPr>
          <w:rFonts w:ascii="Calibri" w:eastAsia="Calibri" w:hAnsi="Calibri" w:cs="Arial"/>
          <w:noProof/>
          <w:color w:val="000000"/>
          <w:spacing w:val="-1"/>
          <w:sz w:val="22"/>
          <w:szCs w:val="22"/>
        </w:rPr>
        <w:t xml:space="preserve"> </w:t>
      </w:r>
      <w:r w:rsidR="000F6205">
        <w:rPr>
          <w:rFonts w:ascii="Calibri" w:eastAsia="Calibri" w:hAnsi="Calibri" w:cs="Arial"/>
          <w:noProof/>
          <w:color w:val="000000"/>
          <w:spacing w:val="-1"/>
          <w:sz w:val="22"/>
          <w:szCs w:val="22"/>
        </w:rPr>
        <w:t>Pełnomocnictwo</w:t>
      </w:r>
    </w:p>
    <w:p w14:paraId="047793D4" w14:textId="77777777" w:rsidR="001C16D9" w:rsidRPr="001C16D9" w:rsidRDefault="001C16D9" w:rsidP="001C16D9">
      <w:pPr>
        <w:spacing w:before="240" w:after="160" w:line="259" w:lineRule="auto"/>
        <w:ind w:left="7371"/>
        <w:contextualSpacing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</w:p>
    <w:p w14:paraId="6C962ADF" w14:textId="77777777" w:rsidR="00261F91" w:rsidRPr="00261F91" w:rsidRDefault="00261F91" w:rsidP="00261F91">
      <w:pPr>
        <w:spacing w:before="240" w:after="160" w:line="360" w:lineRule="auto"/>
        <w:ind w:left="4248" w:firstLine="708"/>
        <w:jc w:val="both"/>
        <w:rPr>
          <w:rFonts w:ascii="Calibri" w:eastAsia="Calibri" w:hAnsi="Calibri"/>
          <w:sz w:val="22"/>
          <w:szCs w:val="22"/>
        </w:rPr>
      </w:pPr>
      <w:r w:rsidRPr="00261F91">
        <w:rPr>
          <w:rFonts w:ascii="Calibri" w:eastAsia="Calibri" w:hAnsi="Calibri"/>
          <w:sz w:val="22"/>
          <w:szCs w:val="22"/>
        </w:rPr>
        <w:t>................................... dnia .............................</w:t>
      </w:r>
    </w:p>
    <w:p w14:paraId="57F7A0B3" w14:textId="77777777" w:rsidR="00261F91" w:rsidRPr="00261F91" w:rsidRDefault="00261F91" w:rsidP="00261F91">
      <w:pPr>
        <w:spacing w:before="240" w:after="160" w:line="360" w:lineRule="auto"/>
        <w:jc w:val="center"/>
        <w:rPr>
          <w:rFonts w:ascii="Calibri" w:eastAsia="Calibri" w:hAnsi="Calibri"/>
          <w:b/>
          <w:i/>
          <w:sz w:val="22"/>
          <w:szCs w:val="22"/>
        </w:rPr>
      </w:pPr>
      <w:r w:rsidRPr="00261F91">
        <w:rPr>
          <w:rFonts w:ascii="Calibri" w:eastAsia="Calibri" w:hAnsi="Calibri"/>
          <w:b/>
          <w:i/>
          <w:sz w:val="22"/>
          <w:szCs w:val="22"/>
        </w:rPr>
        <w:t>PEŁNOMOCNICTWO</w:t>
      </w:r>
    </w:p>
    <w:p w14:paraId="51DCDE40" w14:textId="77777777" w:rsidR="00261F91" w:rsidRPr="00261F91" w:rsidRDefault="00261F91" w:rsidP="001C16D9">
      <w:pPr>
        <w:rPr>
          <w:rFonts w:ascii="Calibri" w:eastAsia="Calibri" w:hAnsi="Calibri"/>
          <w:sz w:val="22"/>
          <w:szCs w:val="22"/>
        </w:rPr>
      </w:pPr>
      <w:r w:rsidRPr="00261F91">
        <w:rPr>
          <w:rFonts w:ascii="Calibri" w:eastAsia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21471452" w14:textId="77777777" w:rsidR="00261F91" w:rsidRPr="001C16D9" w:rsidRDefault="00261F91" w:rsidP="001C16D9">
      <w:pPr>
        <w:rPr>
          <w:rFonts w:ascii="Calibri" w:eastAsia="Calibri" w:hAnsi="Calibri"/>
          <w:i/>
          <w:sz w:val="22"/>
          <w:szCs w:val="22"/>
        </w:rPr>
      </w:pPr>
      <w:r w:rsidRPr="001C16D9">
        <w:rPr>
          <w:rFonts w:ascii="Calibri" w:eastAsia="Calibri" w:hAnsi="Calibri"/>
          <w:i/>
          <w:sz w:val="22"/>
          <w:szCs w:val="22"/>
        </w:rPr>
        <w:t>(nazwa Grantobiorcy)</w:t>
      </w:r>
    </w:p>
    <w:p w14:paraId="5529CD3A" w14:textId="77777777" w:rsidR="001C16D9" w:rsidRPr="00C707AA" w:rsidRDefault="00261F91" w:rsidP="001C16D9">
      <w:pPr>
        <w:rPr>
          <w:rFonts w:ascii="Calibri" w:eastAsia="Calibri" w:hAnsi="Calibri"/>
          <w:b/>
          <w:szCs w:val="22"/>
        </w:rPr>
      </w:pPr>
      <w:r w:rsidRPr="00C707AA">
        <w:rPr>
          <w:rFonts w:ascii="Calibri" w:eastAsia="Calibri" w:hAnsi="Calibri"/>
          <w:b/>
          <w:szCs w:val="22"/>
        </w:rPr>
        <w:t xml:space="preserve">reprezentowana/y przez: </w:t>
      </w:r>
    </w:p>
    <w:p w14:paraId="50A15F37" w14:textId="77777777" w:rsidR="001C16D9" w:rsidRDefault="001C16D9" w:rsidP="001C16D9">
      <w:pPr>
        <w:rPr>
          <w:rFonts w:ascii="Calibri" w:eastAsia="Calibri" w:hAnsi="Calibri"/>
          <w:sz w:val="22"/>
          <w:szCs w:val="22"/>
        </w:rPr>
      </w:pPr>
    </w:p>
    <w:p w14:paraId="3EE343D0" w14:textId="59CE95DF" w:rsidR="00261F91" w:rsidRPr="00261F91" w:rsidRDefault="00261F91" w:rsidP="001C16D9">
      <w:pPr>
        <w:rPr>
          <w:rFonts w:ascii="Calibri" w:eastAsia="Calibri" w:hAnsi="Calibri"/>
          <w:sz w:val="22"/>
          <w:szCs w:val="22"/>
        </w:rPr>
      </w:pPr>
      <w:r w:rsidRPr="00261F91">
        <w:rPr>
          <w:rFonts w:ascii="Calibri" w:eastAsia="Calibri" w:hAnsi="Calibri"/>
          <w:sz w:val="22"/>
          <w:szCs w:val="22"/>
        </w:rPr>
        <w:t>.............................................................................................................</w:t>
      </w:r>
      <w:r w:rsidR="001C16D9">
        <w:rPr>
          <w:rFonts w:ascii="Calibri" w:eastAsia="Calibri" w:hAnsi="Calibri"/>
          <w:sz w:val="22"/>
          <w:szCs w:val="22"/>
        </w:rPr>
        <w:t>......................................................</w:t>
      </w:r>
    </w:p>
    <w:p w14:paraId="2FAD5AFB" w14:textId="77777777" w:rsidR="00261F91" w:rsidRPr="001C16D9" w:rsidRDefault="00261F91" w:rsidP="001C16D9">
      <w:pPr>
        <w:rPr>
          <w:rFonts w:ascii="Calibri" w:eastAsia="Calibri" w:hAnsi="Calibri"/>
          <w:i/>
          <w:sz w:val="22"/>
          <w:szCs w:val="22"/>
        </w:rPr>
      </w:pPr>
      <w:r w:rsidRPr="001C16D9">
        <w:rPr>
          <w:rFonts w:ascii="Calibri" w:eastAsia="Calibri" w:hAnsi="Calibri"/>
          <w:i/>
          <w:sz w:val="22"/>
          <w:szCs w:val="22"/>
        </w:rPr>
        <w:t>(</w:t>
      </w:r>
      <w:proofErr w:type="spellStart"/>
      <w:r w:rsidRPr="001C16D9">
        <w:rPr>
          <w:rFonts w:ascii="Calibri" w:eastAsia="Calibri" w:hAnsi="Calibri"/>
          <w:i/>
          <w:sz w:val="22"/>
          <w:szCs w:val="22"/>
        </w:rPr>
        <w:t>imie</w:t>
      </w:r>
      <w:proofErr w:type="spellEnd"/>
      <w:r w:rsidRPr="001C16D9">
        <w:rPr>
          <w:rFonts w:ascii="Calibri" w:eastAsia="Calibri" w:hAnsi="Calibri"/>
          <w:i/>
          <w:sz w:val="22"/>
          <w:szCs w:val="22"/>
        </w:rPr>
        <w:t>̨ i nazwisko osoby uprawnionej do reprezentowania Grantobiorcy)</w:t>
      </w:r>
    </w:p>
    <w:p w14:paraId="6558847F" w14:textId="77777777" w:rsidR="001C16D9" w:rsidRPr="00C707AA" w:rsidRDefault="00261F91" w:rsidP="001C16D9">
      <w:pPr>
        <w:spacing w:before="240" w:after="160"/>
        <w:rPr>
          <w:rFonts w:ascii="Calibri" w:eastAsia="Calibri" w:hAnsi="Calibri"/>
          <w:b/>
          <w:szCs w:val="22"/>
        </w:rPr>
      </w:pPr>
      <w:proofErr w:type="spellStart"/>
      <w:r w:rsidRPr="00C707AA">
        <w:rPr>
          <w:rFonts w:ascii="Calibri" w:eastAsia="Calibri" w:hAnsi="Calibri"/>
          <w:b/>
          <w:szCs w:val="22"/>
        </w:rPr>
        <w:t>upoważnia</w:t>
      </w:r>
      <w:proofErr w:type="spellEnd"/>
      <w:r w:rsidRPr="00C707AA">
        <w:rPr>
          <w:rFonts w:ascii="Calibri" w:eastAsia="Calibri" w:hAnsi="Calibri"/>
          <w:b/>
          <w:szCs w:val="22"/>
        </w:rPr>
        <w:t xml:space="preserve"> </w:t>
      </w:r>
    </w:p>
    <w:p w14:paraId="28880F8C" w14:textId="2A9F19B6" w:rsidR="00261F91" w:rsidRPr="00261F91" w:rsidRDefault="00261F91" w:rsidP="001C16D9">
      <w:pPr>
        <w:rPr>
          <w:rFonts w:ascii="Calibri" w:eastAsia="Calibri" w:hAnsi="Calibri"/>
          <w:sz w:val="22"/>
          <w:szCs w:val="22"/>
        </w:rPr>
      </w:pPr>
      <w:r w:rsidRPr="00261F91">
        <w:rPr>
          <w:rFonts w:ascii="Calibri" w:eastAsia="Calibri" w:hAnsi="Calibri"/>
          <w:sz w:val="22"/>
          <w:szCs w:val="22"/>
        </w:rPr>
        <w:t>.....................................................................................................................................</w:t>
      </w:r>
      <w:r w:rsidR="001C16D9">
        <w:rPr>
          <w:rFonts w:ascii="Calibri" w:eastAsia="Calibri" w:hAnsi="Calibri"/>
          <w:sz w:val="22"/>
          <w:szCs w:val="22"/>
        </w:rPr>
        <w:t>.........</w:t>
      </w:r>
      <w:r w:rsidRPr="00261F91">
        <w:rPr>
          <w:rFonts w:ascii="Calibri" w:eastAsia="Calibri" w:hAnsi="Calibri"/>
          <w:sz w:val="22"/>
          <w:szCs w:val="22"/>
        </w:rPr>
        <w:t>..</w:t>
      </w:r>
      <w:r w:rsidR="001C16D9">
        <w:rPr>
          <w:rFonts w:ascii="Calibri" w:eastAsia="Calibri" w:hAnsi="Calibri"/>
          <w:sz w:val="22"/>
          <w:szCs w:val="22"/>
        </w:rPr>
        <w:t>..................</w:t>
      </w:r>
      <w:r w:rsidRPr="00261F91">
        <w:rPr>
          <w:rFonts w:ascii="Calibri" w:eastAsia="Calibri" w:hAnsi="Calibri"/>
          <w:sz w:val="22"/>
          <w:szCs w:val="22"/>
        </w:rPr>
        <w:t>.</w:t>
      </w:r>
    </w:p>
    <w:p w14:paraId="34AA13D7" w14:textId="77777777" w:rsidR="001C16D9" w:rsidRDefault="00261F91" w:rsidP="001C16D9">
      <w:pPr>
        <w:rPr>
          <w:rFonts w:ascii="Calibri" w:eastAsia="Calibri" w:hAnsi="Calibri"/>
          <w:i/>
          <w:sz w:val="22"/>
          <w:szCs w:val="22"/>
        </w:rPr>
      </w:pPr>
      <w:r w:rsidRPr="001C16D9">
        <w:rPr>
          <w:rFonts w:ascii="Calibri" w:eastAsia="Calibri" w:hAnsi="Calibri"/>
          <w:i/>
          <w:sz w:val="22"/>
          <w:szCs w:val="22"/>
        </w:rPr>
        <w:t>(</w:t>
      </w:r>
      <w:proofErr w:type="spellStart"/>
      <w:r w:rsidRPr="001C16D9">
        <w:rPr>
          <w:rFonts w:ascii="Calibri" w:eastAsia="Calibri" w:hAnsi="Calibri"/>
          <w:i/>
          <w:sz w:val="22"/>
          <w:szCs w:val="22"/>
        </w:rPr>
        <w:t>imie</w:t>
      </w:r>
      <w:proofErr w:type="spellEnd"/>
      <w:r w:rsidRPr="001C16D9">
        <w:rPr>
          <w:rFonts w:ascii="Calibri" w:eastAsia="Calibri" w:hAnsi="Calibri"/>
          <w:i/>
          <w:sz w:val="22"/>
          <w:szCs w:val="22"/>
        </w:rPr>
        <w:t xml:space="preserve">̨ i nazwisko osoby </w:t>
      </w:r>
      <w:proofErr w:type="spellStart"/>
      <w:r w:rsidRPr="001C16D9">
        <w:rPr>
          <w:rFonts w:ascii="Calibri" w:eastAsia="Calibri" w:hAnsi="Calibri"/>
          <w:i/>
          <w:sz w:val="22"/>
          <w:szCs w:val="22"/>
        </w:rPr>
        <w:t>upoważnionej</w:t>
      </w:r>
      <w:proofErr w:type="spellEnd"/>
      <w:r w:rsidRPr="001C16D9">
        <w:rPr>
          <w:rFonts w:ascii="Calibri" w:eastAsia="Calibri" w:hAnsi="Calibri"/>
          <w:i/>
          <w:sz w:val="22"/>
          <w:szCs w:val="22"/>
        </w:rPr>
        <w:t xml:space="preserve"> do reprezentowania Grantobiorcy</w:t>
      </w:r>
      <w:r w:rsidR="001C16D9">
        <w:rPr>
          <w:rFonts w:ascii="Calibri" w:eastAsia="Calibri" w:hAnsi="Calibri"/>
          <w:i/>
          <w:sz w:val="22"/>
          <w:szCs w:val="22"/>
        </w:rPr>
        <w:t>)</w:t>
      </w:r>
      <w:r w:rsidRPr="001C16D9">
        <w:rPr>
          <w:rFonts w:ascii="Calibri" w:eastAsia="Calibri" w:hAnsi="Calibri"/>
          <w:i/>
          <w:sz w:val="22"/>
          <w:szCs w:val="22"/>
        </w:rPr>
        <w:t xml:space="preserve"> </w:t>
      </w:r>
    </w:p>
    <w:p w14:paraId="3EC92E90" w14:textId="77777777" w:rsidR="001C16D9" w:rsidRDefault="001C16D9" w:rsidP="001C16D9">
      <w:pPr>
        <w:rPr>
          <w:rFonts w:ascii="Calibri" w:eastAsia="Calibri" w:hAnsi="Calibri"/>
          <w:i/>
          <w:sz w:val="22"/>
          <w:szCs w:val="22"/>
        </w:rPr>
      </w:pPr>
    </w:p>
    <w:p w14:paraId="06C948D3" w14:textId="574E67DC" w:rsidR="00261F91" w:rsidRPr="00261F91" w:rsidRDefault="00261F91" w:rsidP="001C16D9">
      <w:pPr>
        <w:rPr>
          <w:rFonts w:ascii="Calibri" w:eastAsia="Calibri" w:hAnsi="Calibri"/>
          <w:sz w:val="22"/>
          <w:szCs w:val="22"/>
        </w:rPr>
      </w:pPr>
      <w:r w:rsidRPr="00261F91">
        <w:rPr>
          <w:rFonts w:ascii="Calibri" w:eastAsia="Calibri" w:hAnsi="Calibri"/>
          <w:sz w:val="22"/>
          <w:szCs w:val="22"/>
        </w:rPr>
        <w:t>............................................................................................................................................</w:t>
      </w:r>
      <w:r w:rsidR="001C16D9">
        <w:rPr>
          <w:rFonts w:ascii="Calibri" w:eastAsia="Calibri" w:hAnsi="Calibri"/>
          <w:sz w:val="22"/>
          <w:szCs w:val="22"/>
        </w:rPr>
        <w:t>......................</w:t>
      </w:r>
      <w:r w:rsidRPr="00261F91">
        <w:rPr>
          <w:rFonts w:ascii="Calibri" w:eastAsia="Calibri" w:hAnsi="Calibri"/>
          <w:sz w:val="22"/>
          <w:szCs w:val="22"/>
        </w:rPr>
        <w:t>.</w:t>
      </w:r>
    </w:p>
    <w:p w14:paraId="72FB8DC2" w14:textId="77777777" w:rsidR="00261F91" w:rsidRDefault="00261F91" w:rsidP="001C16D9">
      <w:pPr>
        <w:rPr>
          <w:rFonts w:ascii="Calibri" w:eastAsia="Calibri" w:hAnsi="Calibri"/>
          <w:i/>
          <w:sz w:val="22"/>
          <w:szCs w:val="22"/>
        </w:rPr>
      </w:pPr>
      <w:r w:rsidRPr="001C16D9">
        <w:rPr>
          <w:rFonts w:ascii="Calibri" w:eastAsia="Calibri" w:hAnsi="Calibri"/>
          <w:i/>
          <w:sz w:val="22"/>
          <w:szCs w:val="22"/>
        </w:rPr>
        <w:t>(numer i seria dowodu osobistego / numer i seria paszportu)</w:t>
      </w:r>
    </w:p>
    <w:p w14:paraId="4DD45447" w14:textId="77777777" w:rsidR="00773627" w:rsidRPr="001C16D9" w:rsidRDefault="00773627" w:rsidP="001C16D9">
      <w:pPr>
        <w:rPr>
          <w:rFonts w:ascii="Calibri" w:eastAsia="Calibri" w:hAnsi="Calibri"/>
          <w:i/>
          <w:sz w:val="22"/>
          <w:szCs w:val="22"/>
        </w:rPr>
      </w:pPr>
    </w:p>
    <w:p w14:paraId="377A33C7" w14:textId="385DEE2B" w:rsidR="00261F91" w:rsidRPr="00254B16" w:rsidRDefault="00261F91" w:rsidP="00773627">
      <w:pPr>
        <w:spacing w:line="360" w:lineRule="auto"/>
        <w:rPr>
          <w:rFonts w:ascii="Calibri" w:eastAsia="Calibri" w:hAnsi="Calibri"/>
          <w:i/>
          <w:sz w:val="22"/>
          <w:szCs w:val="22"/>
        </w:rPr>
      </w:pPr>
      <w:r w:rsidRPr="00C707AA">
        <w:rPr>
          <w:rFonts w:ascii="Calibri" w:eastAsia="Calibri" w:hAnsi="Calibri"/>
          <w:b/>
          <w:szCs w:val="22"/>
        </w:rPr>
        <w:t>do</w:t>
      </w:r>
      <w:r w:rsidR="00773627">
        <w:rPr>
          <w:rFonts w:ascii="Calibri" w:eastAsia="Calibri" w:hAnsi="Calibri"/>
          <w:sz w:val="22"/>
          <w:szCs w:val="22"/>
        </w:rPr>
        <w:t xml:space="preserve">: </w:t>
      </w:r>
      <w:r w:rsidRPr="00261F91">
        <w:rPr>
          <w:rFonts w:ascii="Calibri" w:eastAsia="Calibri" w:hAnsi="Calibri"/>
          <w:sz w:val="22"/>
          <w:szCs w:val="22"/>
        </w:rPr>
        <w:t>.................................................................................................................................</w:t>
      </w:r>
      <w:r w:rsidR="00254B16">
        <w:rPr>
          <w:rFonts w:ascii="Calibri" w:eastAsia="Calibri" w:hAnsi="Calibri"/>
          <w:sz w:val="22"/>
          <w:szCs w:val="22"/>
        </w:rPr>
        <w:t>...........................</w:t>
      </w:r>
      <w:r w:rsidRPr="00261F91">
        <w:rPr>
          <w:rFonts w:ascii="Calibri" w:eastAsia="Calibri" w:hAnsi="Calibri"/>
          <w:sz w:val="22"/>
          <w:szCs w:val="22"/>
        </w:rPr>
        <w:t xml:space="preserve"> ................................................................................................................................................................... </w:t>
      </w:r>
      <w:r w:rsidRPr="00254B16">
        <w:rPr>
          <w:rFonts w:ascii="Calibri" w:eastAsia="Calibri" w:hAnsi="Calibri"/>
          <w:i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66212D23" w14:textId="77777777" w:rsidR="00261F91" w:rsidRPr="00254B16" w:rsidRDefault="00261F91" w:rsidP="00773627">
      <w:pPr>
        <w:rPr>
          <w:rFonts w:ascii="Calibri" w:eastAsia="Calibri" w:hAnsi="Calibri"/>
          <w:i/>
          <w:sz w:val="22"/>
          <w:szCs w:val="22"/>
        </w:rPr>
      </w:pPr>
      <w:r w:rsidRPr="00254B16">
        <w:rPr>
          <w:rFonts w:ascii="Calibri" w:eastAsia="Calibri" w:hAnsi="Calibri"/>
          <w:i/>
          <w:sz w:val="22"/>
          <w:szCs w:val="22"/>
        </w:rPr>
        <w:t>(</w:t>
      </w:r>
      <w:proofErr w:type="spellStart"/>
      <w:r w:rsidRPr="00254B16">
        <w:rPr>
          <w:rFonts w:ascii="Calibri" w:eastAsia="Calibri" w:hAnsi="Calibri"/>
          <w:i/>
          <w:sz w:val="22"/>
          <w:szCs w:val="22"/>
        </w:rPr>
        <w:t>szczegółowy</w:t>
      </w:r>
      <w:proofErr w:type="spellEnd"/>
      <w:r w:rsidRPr="00254B16">
        <w:rPr>
          <w:rFonts w:ascii="Calibri" w:eastAsia="Calibri" w:hAnsi="Calibri"/>
          <w:i/>
          <w:sz w:val="22"/>
          <w:szCs w:val="22"/>
        </w:rPr>
        <w:t xml:space="preserve"> opis </w:t>
      </w:r>
      <w:proofErr w:type="spellStart"/>
      <w:r w:rsidRPr="00254B16">
        <w:rPr>
          <w:rFonts w:ascii="Calibri" w:eastAsia="Calibri" w:hAnsi="Calibri"/>
          <w:i/>
          <w:sz w:val="22"/>
          <w:szCs w:val="22"/>
        </w:rPr>
        <w:t>czynności</w:t>
      </w:r>
      <w:proofErr w:type="spellEnd"/>
      <w:r w:rsidRPr="00254B16">
        <w:rPr>
          <w:rFonts w:ascii="Calibri" w:eastAsia="Calibri" w:hAnsi="Calibri"/>
          <w:i/>
          <w:sz w:val="22"/>
          <w:szCs w:val="22"/>
        </w:rPr>
        <w:t xml:space="preserve">, do </w:t>
      </w:r>
      <w:proofErr w:type="spellStart"/>
      <w:r w:rsidRPr="00254B16">
        <w:rPr>
          <w:rFonts w:ascii="Calibri" w:eastAsia="Calibri" w:hAnsi="Calibri"/>
          <w:i/>
          <w:sz w:val="22"/>
          <w:szCs w:val="22"/>
        </w:rPr>
        <w:t>których</w:t>
      </w:r>
      <w:proofErr w:type="spellEnd"/>
      <w:r w:rsidRPr="00254B16">
        <w:rPr>
          <w:rFonts w:ascii="Calibri" w:eastAsia="Calibri" w:hAnsi="Calibri"/>
          <w:i/>
          <w:sz w:val="22"/>
          <w:szCs w:val="22"/>
        </w:rPr>
        <w:t xml:space="preserve"> </w:t>
      </w:r>
      <w:proofErr w:type="spellStart"/>
      <w:r w:rsidRPr="00254B16">
        <w:rPr>
          <w:rFonts w:ascii="Calibri" w:eastAsia="Calibri" w:hAnsi="Calibri"/>
          <w:i/>
          <w:sz w:val="22"/>
          <w:szCs w:val="22"/>
        </w:rPr>
        <w:t>upoważniona</w:t>
      </w:r>
      <w:proofErr w:type="spellEnd"/>
      <w:r w:rsidRPr="00254B16">
        <w:rPr>
          <w:rFonts w:ascii="Calibri" w:eastAsia="Calibri" w:hAnsi="Calibri"/>
          <w:i/>
          <w:sz w:val="22"/>
          <w:szCs w:val="22"/>
        </w:rPr>
        <w:t xml:space="preserve"> zostaje osoba)</w:t>
      </w:r>
    </w:p>
    <w:p w14:paraId="7DEB776F" w14:textId="77777777" w:rsidR="00254B16" w:rsidRDefault="00254B16" w:rsidP="00254B16">
      <w:pPr>
        <w:spacing w:line="360" w:lineRule="auto"/>
        <w:rPr>
          <w:rFonts w:ascii="Calibri" w:eastAsia="Calibri" w:hAnsi="Calibri"/>
          <w:sz w:val="22"/>
          <w:szCs w:val="22"/>
        </w:rPr>
      </w:pPr>
    </w:p>
    <w:p w14:paraId="06D8BBEE" w14:textId="078900BB" w:rsidR="00C73FB6" w:rsidRPr="00C707AA" w:rsidRDefault="00261F91" w:rsidP="004F5CE4">
      <w:pPr>
        <w:spacing w:line="360" w:lineRule="auto"/>
        <w:rPr>
          <w:rFonts w:ascii="Calibri" w:eastAsia="Calibri" w:hAnsi="Calibri"/>
          <w:b/>
          <w:szCs w:val="22"/>
        </w:rPr>
      </w:pPr>
      <w:r w:rsidRPr="00C707AA">
        <w:rPr>
          <w:rFonts w:ascii="Calibri" w:eastAsia="Calibri" w:hAnsi="Calibri"/>
          <w:b/>
          <w:szCs w:val="22"/>
        </w:rPr>
        <w:t>w ramach Wn</w:t>
      </w:r>
      <w:r w:rsidR="00A920F1" w:rsidRPr="00C707AA">
        <w:rPr>
          <w:rFonts w:ascii="Calibri" w:eastAsia="Calibri" w:hAnsi="Calibri"/>
          <w:b/>
          <w:szCs w:val="22"/>
        </w:rPr>
        <w:t>iosku o dofinansowanie projektu</w:t>
      </w:r>
    </w:p>
    <w:p w14:paraId="529549B0" w14:textId="2DEDB42A" w:rsidR="00773627" w:rsidRPr="00254B16" w:rsidRDefault="00254B16" w:rsidP="00C73FB6">
      <w:pPr>
        <w:spacing w:line="360" w:lineRule="auto"/>
        <w:rPr>
          <w:rFonts w:ascii="Calibri" w:eastAsia="Calibri" w:hAnsi="Calibri"/>
          <w:i/>
          <w:sz w:val="22"/>
          <w:szCs w:val="22"/>
        </w:rPr>
      </w:pPr>
      <w:r w:rsidRPr="00261F91">
        <w:rPr>
          <w:rFonts w:ascii="Calibri" w:eastAsia="Calibri" w:hAnsi="Calibri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ascii="Calibri" w:eastAsia="Calibri" w:hAnsi="Calibri"/>
          <w:sz w:val="22"/>
          <w:szCs w:val="22"/>
        </w:rPr>
        <w:t>..............</w:t>
      </w:r>
      <w:r w:rsidRPr="00261F91">
        <w:rPr>
          <w:rFonts w:ascii="Calibri" w:eastAsia="Calibri" w:hAnsi="Calibri"/>
          <w:sz w:val="22"/>
          <w:szCs w:val="22"/>
        </w:rPr>
        <w:t>.................</w:t>
      </w:r>
      <w:r w:rsidR="00C73FB6" w:rsidRPr="00C73FB6">
        <w:rPr>
          <w:rFonts w:ascii="Calibri" w:eastAsia="Calibri" w:hAnsi="Calibri"/>
          <w:sz w:val="22"/>
          <w:szCs w:val="22"/>
        </w:rPr>
        <w:t xml:space="preserve"> </w:t>
      </w:r>
      <w:r w:rsidR="00C73FB6" w:rsidRPr="00261F91">
        <w:rPr>
          <w:rFonts w:ascii="Calibri" w:eastAsia="Calibri" w:hAnsi="Calibri"/>
          <w:sz w:val="22"/>
          <w:szCs w:val="22"/>
        </w:rPr>
        <w:t>....................................................................................................................................</w:t>
      </w:r>
      <w:r w:rsidR="00C73FB6">
        <w:rPr>
          <w:rFonts w:ascii="Calibri" w:eastAsia="Calibri" w:hAnsi="Calibri"/>
          <w:sz w:val="22"/>
          <w:szCs w:val="22"/>
        </w:rPr>
        <w:t>..............</w:t>
      </w:r>
      <w:r w:rsidR="00C73FB6" w:rsidRPr="00261F91">
        <w:rPr>
          <w:rFonts w:ascii="Calibri" w:eastAsia="Calibri" w:hAnsi="Calibri"/>
          <w:sz w:val="22"/>
          <w:szCs w:val="22"/>
        </w:rPr>
        <w:t>.................</w:t>
      </w:r>
      <w:r w:rsidR="00C73FB6" w:rsidRPr="00254B16">
        <w:rPr>
          <w:rFonts w:ascii="Calibri" w:eastAsia="Calibri" w:hAnsi="Calibri"/>
          <w:i/>
          <w:sz w:val="22"/>
          <w:szCs w:val="22"/>
        </w:rPr>
        <w:t xml:space="preserve"> </w:t>
      </w:r>
      <w:r w:rsidR="00773627" w:rsidRPr="00254B16">
        <w:rPr>
          <w:rFonts w:ascii="Calibri" w:eastAsia="Calibri" w:hAnsi="Calibri"/>
          <w:i/>
          <w:sz w:val="22"/>
          <w:szCs w:val="22"/>
        </w:rPr>
        <w:t>(</w:t>
      </w:r>
      <w:r w:rsidR="00773627">
        <w:rPr>
          <w:rFonts w:ascii="Calibri" w:eastAsia="Calibri" w:hAnsi="Calibri"/>
          <w:i/>
          <w:sz w:val="22"/>
          <w:szCs w:val="22"/>
        </w:rPr>
        <w:t>tytuł Wniosku o dofinansowanie</w:t>
      </w:r>
      <w:r w:rsidR="00773627" w:rsidRPr="00254B16">
        <w:rPr>
          <w:rFonts w:ascii="Calibri" w:eastAsia="Calibri" w:hAnsi="Calibri"/>
          <w:i/>
          <w:sz w:val="22"/>
          <w:szCs w:val="22"/>
        </w:rPr>
        <w:t>)</w:t>
      </w:r>
    </w:p>
    <w:p w14:paraId="3CC7A14E" w14:textId="77777777" w:rsidR="00773627" w:rsidRPr="00C707AA" w:rsidRDefault="00773627" w:rsidP="00FC5882">
      <w:pPr>
        <w:rPr>
          <w:rFonts w:ascii="Calibri" w:eastAsia="Calibri" w:hAnsi="Calibri"/>
          <w:b/>
          <w:szCs w:val="22"/>
        </w:rPr>
      </w:pPr>
    </w:p>
    <w:p w14:paraId="79F2BB0A" w14:textId="0DA2CBDE" w:rsidR="00261F91" w:rsidRPr="00D94017" w:rsidRDefault="00261F91" w:rsidP="00FC5882">
      <w:pPr>
        <w:rPr>
          <w:rFonts w:ascii="Calibri" w:eastAsia="Calibri" w:hAnsi="Calibri"/>
          <w:color w:val="000000" w:themeColor="text1"/>
          <w:sz w:val="22"/>
          <w:szCs w:val="22"/>
        </w:rPr>
      </w:pPr>
      <w:r w:rsidRPr="00C707AA">
        <w:rPr>
          <w:rFonts w:ascii="Calibri" w:eastAsia="Calibri" w:hAnsi="Calibri"/>
          <w:b/>
          <w:color w:val="000000" w:themeColor="text1"/>
          <w:szCs w:val="22"/>
        </w:rPr>
        <w:t xml:space="preserve">w ramach </w:t>
      </w:r>
      <w:r w:rsidR="00FC5882" w:rsidRPr="00C707AA">
        <w:rPr>
          <w:rFonts w:ascii="Calibri" w:eastAsia="Calibri" w:hAnsi="Calibri"/>
          <w:b/>
          <w:color w:val="000000" w:themeColor="text1"/>
          <w:szCs w:val="22"/>
        </w:rPr>
        <w:t>Naboru nr</w:t>
      </w:r>
      <w:r w:rsidRPr="00C707AA">
        <w:rPr>
          <w:rFonts w:ascii="Calibri" w:eastAsia="Calibri" w:hAnsi="Calibri"/>
          <w:color w:val="000000" w:themeColor="text1"/>
          <w:szCs w:val="22"/>
        </w:rPr>
        <w:t xml:space="preserve"> </w:t>
      </w:r>
      <w:r w:rsidR="0023656F">
        <w:rPr>
          <w:rFonts w:ascii="Calibri" w:eastAsia="Calibri" w:hAnsi="Calibri"/>
          <w:b/>
          <w:bCs/>
          <w:color w:val="000000" w:themeColor="text1"/>
          <w:sz w:val="22"/>
          <w:szCs w:val="22"/>
        </w:rPr>
        <w:t>……………………….</w:t>
      </w:r>
    </w:p>
    <w:p w14:paraId="4A696894" w14:textId="77777777" w:rsidR="00773627" w:rsidRDefault="00773627" w:rsidP="001C16D9">
      <w:pPr>
        <w:spacing w:before="240" w:after="160"/>
        <w:rPr>
          <w:rFonts w:ascii="Calibri" w:eastAsia="Calibri" w:hAnsi="Calibri"/>
          <w:sz w:val="22"/>
          <w:szCs w:val="22"/>
        </w:rPr>
      </w:pPr>
    </w:p>
    <w:p w14:paraId="46C1245D" w14:textId="77777777" w:rsidR="006C645D" w:rsidRPr="006C645D" w:rsidRDefault="006C645D" w:rsidP="006C645D">
      <w:pPr>
        <w:spacing w:line="360" w:lineRule="auto"/>
        <w:rPr>
          <w:rFonts w:ascii="Calibri" w:eastAsia="Calibri" w:hAnsi="Calibri"/>
          <w:sz w:val="22"/>
          <w:szCs w:val="22"/>
        </w:rPr>
      </w:pPr>
      <w:r w:rsidRPr="006C645D">
        <w:rPr>
          <w:rFonts w:ascii="Calibri" w:eastAsia="Calibri" w:hAnsi="Calibri"/>
          <w:sz w:val="22"/>
          <w:szCs w:val="22"/>
        </w:rPr>
        <w:t>Nie dopuszcza się udzielenia dalszego pełnomocnictwa.</w:t>
      </w:r>
    </w:p>
    <w:p w14:paraId="7A9CEA0F" w14:textId="77777777" w:rsidR="006C645D" w:rsidRDefault="006C645D" w:rsidP="006C645D">
      <w:pPr>
        <w:spacing w:line="276" w:lineRule="auto"/>
        <w:jc w:val="both"/>
      </w:pPr>
    </w:p>
    <w:p w14:paraId="16BE9176" w14:textId="77777777" w:rsidR="006C645D" w:rsidRDefault="006C645D" w:rsidP="006C645D">
      <w:pPr>
        <w:spacing w:line="276" w:lineRule="auto"/>
        <w:jc w:val="both"/>
      </w:pPr>
    </w:p>
    <w:p w14:paraId="27DF2573" w14:textId="1495AFB9" w:rsidR="006C645D" w:rsidRDefault="006C645D" w:rsidP="006C645D">
      <w:pPr>
        <w:spacing w:line="276" w:lineRule="auto"/>
        <w:ind w:firstLine="5103"/>
      </w:pPr>
      <w:r>
        <w:t>……………………………………</w:t>
      </w:r>
    </w:p>
    <w:p w14:paraId="36AC6E7E" w14:textId="77777777" w:rsidR="006C645D" w:rsidRPr="006C645D" w:rsidRDefault="006C645D" w:rsidP="006C645D">
      <w:pPr>
        <w:spacing w:line="276" w:lineRule="auto"/>
        <w:ind w:firstLine="5529"/>
        <w:rPr>
          <w:rFonts w:asciiTheme="minorHAnsi" w:hAnsiTheme="minorHAnsi" w:cstheme="minorHAnsi"/>
          <w:sz w:val="20"/>
          <w:szCs w:val="20"/>
        </w:rPr>
      </w:pPr>
      <w:r w:rsidRPr="006C645D">
        <w:rPr>
          <w:rFonts w:asciiTheme="minorHAnsi" w:hAnsiTheme="minorHAnsi" w:cstheme="minorHAnsi"/>
          <w:sz w:val="20"/>
          <w:szCs w:val="20"/>
        </w:rPr>
        <w:t xml:space="preserve">(Podpis osoby uprawnionej do </w:t>
      </w:r>
    </w:p>
    <w:p w14:paraId="101796B7" w14:textId="77777777" w:rsidR="006C645D" w:rsidRPr="006C645D" w:rsidRDefault="006C645D" w:rsidP="006C645D">
      <w:pPr>
        <w:spacing w:line="276" w:lineRule="auto"/>
        <w:ind w:firstLine="5529"/>
        <w:rPr>
          <w:rFonts w:asciiTheme="minorHAnsi" w:hAnsiTheme="minorHAnsi" w:cstheme="minorHAnsi"/>
          <w:sz w:val="20"/>
          <w:szCs w:val="20"/>
        </w:rPr>
      </w:pPr>
      <w:r w:rsidRPr="006C645D">
        <w:rPr>
          <w:rFonts w:asciiTheme="minorHAnsi" w:hAnsiTheme="minorHAnsi" w:cstheme="minorHAnsi"/>
          <w:sz w:val="20"/>
          <w:szCs w:val="20"/>
        </w:rPr>
        <w:t>reprezentowania Grantobiorcy)</w:t>
      </w:r>
    </w:p>
    <w:p w14:paraId="194E5B5C" w14:textId="2FB4D0F5" w:rsidR="00926896" w:rsidRPr="00993EE2" w:rsidRDefault="00926896" w:rsidP="006C645D">
      <w:pPr>
        <w:spacing w:before="240" w:after="160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sectPr w:rsidR="00926896" w:rsidRPr="00993EE2" w:rsidSect="00D8658D"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28CDC" w14:textId="77777777" w:rsidR="00292372" w:rsidRDefault="00292372" w:rsidP="00926896">
      <w:r>
        <w:separator/>
      </w:r>
    </w:p>
  </w:endnote>
  <w:endnote w:type="continuationSeparator" w:id="0">
    <w:p w14:paraId="6E8C6D65" w14:textId="77777777" w:rsidR="00292372" w:rsidRDefault="00292372" w:rsidP="0092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D295E" w14:textId="77777777" w:rsidR="00C3510B" w:rsidRDefault="00C3510B" w:rsidP="005507D2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EC2E69" w14:textId="77777777" w:rsidR="00C3510B" w:rsidRDefault="00C3510B" w:rsidP="0080143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40B4F" w14:textId="77777777" w:rsidR="00403300" w:rsidRDefault="00403300" w:rsidP="00403300">
    <w:pPr>
      <w:rPr>
        <w:rFonts w:eastAsia="Calibri"/>
      </w:rPr>
    </w:pPr>
    <w:r>
      <w:rPr>
        <w:sz w:val="20"/>
        <w:szCs w:val="20"/>
      </w:rPr>
      <w:t>Suma kontrolna</w:t>
    </w:r>
    <w:r>
      <w:t xml:space="preserve">: </w:t>
    </w:r>
    <w:r>
      <w:rPr>
        <w:sz w:val="20"/>
        <w:szCs w:val="20"/>
      </w:rPr>
      <w:t>10122021-GvO</w:t>
    </w:r>
  </w:p>
  <w:p w14:paraId="0F27E46F" w14:textId="77777777" w:rsidR="00C3510B" w:rsidRDefault="00C3510B" w:rsidP="00801439">
    <w:pPr>
      <w:pStyle w:val="Stopka"/>
      <w:ind w:right="360"/>
    </w:pPr>
  </w:p>
  <w:p w14:paraId="08733618" w14:textId="3679DF33" w:rsidR="00C3510B" w:rsidRDefault="00C351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BCA77" w14:textId="77777777" w:rsidR="00292372" w:rsidRDefault="00292372" w:rsidP="00926896">
      <w:r>
        <w:separator/>
      </w:r>
    </w:p>
  </w:footnote>
  <w:footnote w:type="continuationSeparator" w:id="0">
    <w:p w14:paraId="7AF37A35" w14:textId="77777777" w:rsidR="00292372" w:rsidRDefault="00292372" w:rsidP="00926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C956D" w14:textId="3638B86D" w:rsidR="00C3510B" w:rsidRDefault="007E5A85">
    <w:pPr>
      <w:pStyle w:val="Nagwek"/>
    </w:pPr>
    <w:r>
      <w:rPr>
        <w:noProof/>
        <w:lang w:eastAsia="pl-PL"/>
      </w:rPr>
      <w:drawing>
        <wp:inline distT="0" distB="0" distL="0" distR="0" wp14:anchorId="3908063D" wp14:editId="06FCE931">
          <wp:extent cx="5756910" cy="590159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90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9F52861"/>
    <w:multiLevelType w:val="hybridMultilevel"/>
    <w:tmpl w:val="CA221C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6F5541"/>
    <w:multiLevelType w:val="hybridMultilevel"/>
    <w:tmpl w:val="F4D88E24"/>
    <w:lvl w:ilvl="0" w:tplc="DE0C3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5010BD"/>
    <w:multiLevelType w:val="multilevel"/>
    <w:tmpl w:val="91F62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0FC52B9D"/>
    <w:multiLevelType w:val="hybridMultilevel"/>
    <w:tmpl w:val="26A046BA"/>
    <w:lvl w:ilvl="0" w:tplc="42BA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91063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32B11B9"/>
    <w:multiLevelType w:val="hybridMultilevel"/>
    <w:tmpl w:val="6F7C5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D41439"/>
    <w:multiLevelType w:val="hybridMultilevel"/>
    <w:tmpl w:val="23BAE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7449DD"/>
    <w:multiLevelType w:val="hybridMultilevel"/>
    <w:tmpl w:val="C3042006"/>
    <w:lvl w:ilvl="0" w:tplc="DE0C3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45D40"/>
    <w:multiLevelType w:val="hybridMultilevel"/>
    <w:tmpl w:val="147C5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A58C2"/>
    <w:multiLevelType w:val="hybridMultilevel"/>
    <w:tmpl w:val="B6F8EBAA"/>
    <w:lvl w:ilvl="0" w:tplc="91A6FC5E">
      <w:start w:val="1"/>
      <w:numFmt w:val="bullet"/>
      <w:lvlText w:val=""/>
      <w:lvlJc w:val="left"/>
      <w:pPr>
        <w:tabs>
          <w:tab w:val="num" w:pos="681"/>
        </w:tabs>
        <w:ind w:left="681" w:hanging="397"/>
      </w:pPr>
      <w:rPr>
        <w:rFonts w:ascii="Webdings" w:hAnsi="Web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A6D364D"/>
    <w:multiLevelType w:val="hybridMultilevel"/>
    <w:tmpl w:val="D5E0A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41E4D"/>
    <w:multiLevelType w:val="hybridMultilevel"/>
    <w:tmpl w:val="54584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E831E7"/>
    <w:multiLevelType w:val="hybridMultilevel"/>
    <w:tmpl w:val="6BD08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8797C"/>
    <w:multiLevelType w:val="hybridMultilevel"/>
    <w:tmpl w:val="DBA25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C5888"/>
    <w:multiLevelType w:val="hybridMultilevel"/>
    <w:tmpl w:val="395E2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A5381A"/>
    <w:multiLevelType w:val="hybridMultilevel"/>
    <w:tmpl w:val="2CE21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6C30CC"/>
    <w:multiLevelType w:val="hybridMultilevel"/>
    <w:tmpl w:val="8EAE1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BD6C90"/>
    <w:multiLevelType w:val="hybridMultilevel"/>
    <w:tmpl w:val="1F44B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857163"/>
    <w:multiLevelType w:val="hybridMultilevel"/>
    <w:tmpl w:val="45762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176D04"/>
    <w:multiLevelType w:val="hybridMultilevel"/>
    <w:tmpl w:val="FB12A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803B24"/>
    <w:multiLevelType w:val="hybridMultilevel"/>
    <w:tmpl w:val="43FEFB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D21E83"/>
    <w:multiLevelType w:val="hybridMultilevel"/>
    <w:tmpl w:val="A84E4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EC68B2"/>
    <w:multiLevelType w:val="hybridMultilevel"/>
    <w:tmpl w:val="CA221C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3C1CC4"/>
    <w:multiLevelType w:val="hybridMultilevel"/>
    <w:tmpl w:val="13DC5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914B6A"/>
    <w:multiLevelType w:val="hybridMultilevel"/>
    <w:tmpl w:val="6F7C5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207C6"/>
    <w:multiLevelType w:val="hybridMultilevel"/>
    <w:tmpl w:val="47E0F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3A5656"/>
    <w:multiLevelType w:val="hybridMultilevel"/>
    <w:tmpl w:val="E1B67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CD3EC6"/>
    <w:multiLevelType w:val="hybridMultilevel"/>
    <w:tmpl w:val="89621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E728D"/>
    <w:multiLevelType w:val="hybridMultilevel"/>
    <w:tmpl w:val="CA221C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2"/>
  </w:num>
  <w:num w:numId="14">
    <w:abstractNumId w:val="16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3"/>
  </w:num>
  <w:num w:numId="18">
    <w:abstractNumId w:val="33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0"/>
  </w:num>
  <w:num w:numId="27">
    <w:abstractNumId w:val="31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7"/>
  </w:num>
  <w:num w:numId="35">
    <w:abstractNumId w:val="34"/>
  </w:num>
  <w:num w:numId="36">
    <w:abstractNumId w:val="19"/>
  </w:num>
  <w:num w:numId="37">
    <w:abstractNumId w:val="21"/>
  </w:num>
  <w:num w:numId="38">
    <w:abstractNumId w:val="15"/>
  </w:num>
  <w:num w:numId="39">
    <w:abstractNumId w:val="36"/>
  </w:num>
  <w:num w:numId="40">
    <w:abstractNumId w:val="32"/>
  </w:num>
  <w:num w:numId="41">
    <w:abstractNumId w:val="24"/>
  </w:num>
  <w:num w:numId="42">
    <w:abstractNumId w:val="17"/>
  </w:num>
  <w:num w:numId="43">
    <w:abstractNumId w:val="25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96"/>
    <w:rsid w:val="00020E34"/>
    <w:rsid w:val="00021FC5"/>
    <w:rsid w:val="000239C6"/>
    <w:rsid w:val="0005641E"/>
    <w:rsid w:val="000707E2"/>
    <w:rsid w:val="00084A96"/>
    <w:rsid w:val="000A1933"/>
    <w:rsid w:val="000B563A"/>
    <w:rsid w:val="000D74E5"/>
    <w:rsid w:val="000E32AA"/>
    <w:rsid w:val="000F6205"/>
    <w:rsid w:val="000F66CF"/>
    <w:rsid w:val="001005DA"/>
    <w:rsid w:val="00103618"/>
    <w:rsid w:val="00107E1F"/>
    <w:rsid w:val="00130299"/>
    <w:rsid w:val="00164919"/>
    <w:rsid w:val="00171392"/>
    <w:rsid w:val="001A1CB7"/>
    <w:rsid w:val="001A7178"/>
    <w:rsid w:val="001B6440"/>
    <w:rsid w:val="001C16D9"/>
    <w:rsid w:val="001C379E"/>
    <w:rsid w:val="001C3C15"/>
    <w:rsid w:val="001D028E"/>
    <w:rsid w:val="001D40DA"/>
    <w:rsid w:val="00206F7A"/>
    <w:rsid w:val="00214C92"/>
    <w:rsid w:val="00224B74"/>
    <w:rsid w:val="0023656F"/>
    <w:rsid w:val="00240C31"/>
    <w:rsid w:val="00245707"/>
    <w:rsid w:val="002460DA"/>
    <w:rsid w:val="00250C4A"/>
    <w:rsid w:val="00254B16"/>
    <w:rsid w:val="00261F91"/>
    <w:rsid w:val="00270B65"/>
    <w:rsid w:val="0027450A"/>
    <w:rsid w:val="002777BF"/>
    <w:rsid w:val="00287177"/>
    <w:rsid w:val="00292372"/>
    <w:rsid w:val="002C7B30"/>
    <w:rsid w:val="002D2879"/>
    <w:rsid w:val="002E604F"/>
    <w:rsid w:val="0030229E"/>
    <w:rsid w:val="003134F1"/>
    <w:rsid w:val="003247F5"/>
    <w:rsid w:val="00326739"/>
    <w:rsid w:val="00340192"/>
    <w:rsid w:val="00390D83"/>
    <w:rsid w:val="0039590F"/>
    <w:rsid w:val="003973A9"/>
    <w:rsid w:val="003A6D9A"/>
    <w:rsid w:val="003B6D80"/>
    <w:rsid w:val="003B6E95"/>
    <w:rsid w:val="003C0719"/>
    <w:rsid w:val="003C6854"/>
    <w:rsid w:val="003D044E"/>
    <w:rsid w:val="003D6E07"/>
    <w:rsid w:val="003D6FA0"/>
    <w:rsid w:val="003E0AD1"/>
    <w:rsid w:val="00403300"/>
    <w:rsid w:val="00404B70"/>
    <w:rsid w:val="00410113"/>
    <w:rsid w:val="00415FDB"/>
    <w:rsid w:val="004309CA"/>
    <w:rsid w:val="00444D93"/>
    <w:rsid w:val="00472686"/>
    <w:rsid w:val="00473990"/>
    <w:rsid w:val="004742B9"/>
    <w:rsid w:val="0048189A"/>
    <w:rsid w:val="0048297A"/>
    <w:rsid w:val="00484148"/>
    <w:rsid w:val="004A4036"/>
    <w:rsid w:val="004B5D87"/>
    <w:rsid w:val="004C05B2"/>
    <w:rsid w:val="004C34CC"/>
    <w:rsid w:val="004C7BCB"/>
    <w:rsid w:val="004E2D0E"/>
    <w:rsid w:val="004F5CE4"/>
    <w:rsid w:val="00504D70"/>
    <w:rsid w:val="00527354"/>
    <w:rsid w:val="00527F99"/>
    <w:rsid w:val="005424DB"/>
    <w:rsid w:val="005507D2"/>
    <w:rsid w:val="0055657E"/>
    <w:rsid w:val="00560832"/>
    <w:rsid w:val="00580964"/>
    <w:rsid w:val="00590B3A"/>
    <w:rsid w:val="005916FF"/>
    <w:rsid w:val="005C2C52"/>
    <w:rsid w:val="005D5F78"/>
    <w:rsid w:val="005E4151"/>
    <w:rsid w:val="005E5757"/>
    <w:rsid w:val="005F3075"/>
    <w:rsid w:val="00621F75"/>
    <w:rsid w:val="00632645"/>
    <w:rsid w:val="00633655"/>
    <w:rsid w:val="006422F3"/>
    <w:rsid w:val="006577E3"/>
    <w:rsid w:val="00657A62"/>
    <w:rsid w:val="0066546B"/>
    <w:rsid w:val="00677CC4"/>
    <w:rsid w:val="00686A1D"/>
    <w:rsid w:val="00691D53"/>
    <w:rsid w:val="006A72EB"/>
    <w:rsid w:val="006C0CE7"/>
    <w:rsid w:val="006C645D"/>
    <w:rsid w:val="006C65E1"/>
    <w:rsid w:val="006D0926"/>
    <w:rsid w:val="006E7B26"/>
    <w:rsid w:val="007408A7"/>
    <w:rsid w:val="00746867"/>
    <w:rsid w:val="00761714"/>
    <w:rsid w:val="00773627"/>
    <w:rsid w:val="007752FB"/>
    <w:rsid w:val="00776A0F"/>
    <w:rsid w:val="00787F16"/>
    <w:rsid w:val="007910D7"/>
    <w:rsid w:val="007A075A"/>
    <w:rsid w:val="007A40BC"/>
    <w:rsid w:val="007B14CB"/>
    <w:rsid w:val="007B3349"/>
    <w:rsid w:val="007B57EC"/>
    <w:rsid w:val="007C5974"/>
    <w:rsid w:val="007C754E"/>
    <w:rsid w:val="007D58A6"/>
    <w:rsid w:val="007E20B3"/>
    <w:rsid w:val="007E42A9"/>
    <w:rsid w:val="007E5A85"/>
    <w:rsid w:val="00801439"/>
    <w:rsid w:val="00810651"/>
    <w:rsid w:val="00830D4D"/>
    <w:rsid w:val="00841257"/>
    <w:rsid w:val="00861156"/>
    <w:rsid w:val="00866904"/>
    <w:rsid w:val="0088305B"/>
    <w:rsid w:val="00895019"/>
    <w:rsid w:val="008B6B1C"/>
    <w:rsid w:val="008C3CCD"/>
    <w:rsid w:val="008C3F13"/>
    <w:rsid w:val="008C5E14"/>
    <w:rsid w:val="008E0CE7"/>
    <w:rsid w:val="008E7922"/>
    <w:rsid w:val="008F4BCC"/>
    <w:rsid w:val="009046CB"/>
    <w:rsid w:val="00926896"/>
    <w:rsid w:val="009273D3"/>
    <w:rsid w:val="009277AD"/>
    <w:rsid w:val="00933E26"/>
    <w:rsid w:val="009365DB"/>
    <w:rsid w:val="00944E16"/>
    <w:rsid w:val="00947196"/>
    <w:rsid w:val="00956074"/>
    <w:rsid w:val="00961439"/>
    <w:rsid w:val="0097190F"/>
    <w:rsid w:val="0099320B"/>
    <w:rsid w:val="00993EE2"/>
    <w:rsid w:val="00996B51"/>
    <w:rsid w:val="009A02A7"/>
    <w:rsid w:val="009A4653"/>
    <w:rsid w:val="009D2EF7"/>
    <w:rsid w:val="009F7DF6"/>
    <w:rsid w:val="00A02B0C"/>
    <w:rsid w:val="00A0510D"/>
    <w:rsid w:val="00A23920"/>
    <w:rsid w:val="00A24EC1"/>
    <w:rsid w:val="00A267DE"/>
    <w:rsid w:val="00A37397"/>
    <w:rsid w:val="00A45653"/>
    <w:rsid w:val="00A470D9"/>
    <w:rsid w:val="00A52ABE"/>
    <w:rsid w:val="00A57349"/>
    <w:rsid w:val="00A61BEC"/>
    <w:rsid w:val="00A63048"/>
    <w:rsid w:val="00A920F1"/>
    <w:rsid w:val="00A96E03"/>
    <w:rsid w:val="00A979FE"/>
    <w:rsid w:val="00AA1F9C"/>
    <w:rsid w:val="00AB092A"/>
    <w:rsid w:val="00AC0060"/>
    <w:rsid w:val="00AC0646"/>
    <w:rsid w:val="00AD3556"/>
    <w:rsid w:val="00AF4509"/>
    <w:rsid w:val="00AF4FEE"/>
    <w:rsid w:val="00B0092C"/>
    <w:rsid w:val="00B0477D"/>
    <w:rsid w:val="00B248CF"/>
    <w:rsid w:val="00B54FA6"/>
    <w:rsid w:val="00B97A3F"/>
    <w:rsid w:val="00BA77FD"/>
    <w:rsid w:val="00BB0FF1"/>
    <w:rsid w:val="00BD3B90"/>
    <w:rsid w:val="00BE5004"/>
    <w:rsid w:val="00BE536B"/>
    <w:rsid w:val="00C3510B"/>
    <w:rsid w:val="00C44ED6"/>
    <w:rsid w:val="00C471A4"/>
    <w:rsid w:val="00C50AC7"/>
    <w:rsid w:val="00C666A6"/>
    <w:rsid w:val="00C707AA"/>
    <w:rsid w:val="00C718BB"/>
    <w:rsid w:val="00C73FB6"/>
    <w:rsid w:val="00C833A9"/>
    <w:rsid w:val="00C90665"/>
    <w:rsid w:val="00CA2C47"/>
    <w:rsid w:val="00CB3474"/>
    <w:rsid w:val="00CB626B"/>
    <w:rsid w:val="00CC0901"/>
    <w:rsid w:val="00CC5927"/>
    <w:rsid w:val="00CE3429"/>
    <w:rsid w:val="00D04C55"/>
    <w:rsid w:val="00D15BA0"/>
    <w:rsid w:val="00D23035"/>
    <w:rsid w:val="00D5297A"/>
    <w:rsid w:val="00D633DC"/>
    <w:rsid w:val="00D84CCC"/>
    <w:rsid w:val="00D8658D"/>
    <w:rsid w:val="00D92E27"/>
    <w:rsid w:val="00D94017"/>
    <w:rsid w:val="00DC2B2F"/>
    <w:rsid w:val="00DC7A1A"/>
    <w:rsid w:val="00DE79B8"/>
    <w:rsid w:val="00E353EB"/>
    <w:rsid w:val="00E544CC"/>
    <w:rsid w:val="00E57932"/>
    <w:rsid w:val="00E8401A"/>
    <w:rsid w:val="00E85458"/>
    <w:rsid w:val="00EA3FCB"/>
    <w:rsid w:val="00EC07F7"/>
    <w:rsid w:val="00EC7B63"/>
    <w:rsid w:val="00ED7BDB"/>
    <w:rsid w:val="00EE6338"/>
    <w:rsid w:val="00F0596E"/>
    <w:rsid w:val="00F0615A"/>
    <w:rsid w:val="00F23B3E"/>
    <w:rsid w:val="00F32F80"/>
    <w:rsid w:val="00F365F8"/>
    <w:rsid w:val="00F40DBC"/>
    <w:rsid w:val="00F464D7"/>
    <w:rsid w:val="00F466E3"/>
    <w:rsid w:val="00F54F3E"/>
    <w:rsid w:val="00F70F82"/>
    <w:rsid w:val="00F73CDE"/>
    <w:rsid w:val="00F75D72"/>
    <w:rsid w:val="00F83A4F"/>
    <w:rsid w:val="00F8451B"/>
    <w:rsid w:val="00FA0850"/>
    <w:rsid w:val="00FA2711"/>
    <w:rsid w:val="00FA2CF5"/>
    <w:rsid w:val="00FA2FF5"/>
    <w:rsid w:val="00FB665A"/>
    <w:rsid w:val="00FC5882"/>
    <w:rsid w:val="00FC70B1"/>
    <w:rsid w:val="00FC7989"/>
    <w:rsid w:val="00FD0602"/>
    <w:rsid w:val="00F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F3B0A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896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1"/>
    <w:uiPriority w:val="9"/>
    <w:qFormat/>
    <w:rsid w:val="00F70F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0F82"/>
    <w:pPr>
      <w:keepNext/>
      <w:keepLines/>
      <w:spacing w:before="40"/>
      <w:outlineLvl w:val="1"/>
    </w:pPr>
    <w:rPr>
      <w:rFonts w:ascii="Bookman Old Style" w:hAnsi="Bookman Old Style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0F82"/>
    <w:pPr>
      <w:keepNext/>
      <w:keepLines/>
      <w:spacing w:before="40"/>
      <w:outlineLvl w:val="2"/>
    </w:pPr>
    <w:rPr>
      <w:rFonts w:ascii="Bookman Old Style" w:hAnsi="Bookman Old Styl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0F82"/>
    <w:pPr>
      <w:keepNext/>
      <w:keepLines/>
      <w:spacing w:before="40"/>
      <w:outlineLvl w:val="3"/>
    </w:pPr>
    <w:rPr>
      <w:rFonts w:ascii="Bookman Old Style" w:hAnsi="Bookman Old Style"/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0F82"/>
    <w:pPr>
      <w:keepNext/>
      <w:keepLines/>
      <w:spacing w:before="40"/>
      <w:outlineLvl w:val="4"/>
    </w:pPr>
    <w:rPr>
      <w:rFonts w:ascii="Bookman Old Style" w:hAnsi="Bookman Old Style"/>
      <w:i/>
      <w:color w:val="2E74B5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0F82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0F82"/>
    <w:pPr>
      <w:keepNext/>
      <w:keepLines/>
      <w:spacing w:before="40"/>
      <w:outlineLvl w:val="6"/>
    </w:pPr>
    <w:rPr>
      <w:rFonts w:ascii="Bookman Old Style" w:hAnsi="Bookman Old Style"/>
      <w:b/>
      <w:iCs/>
      <w:color w:val="1F4E7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0F82"/>
    <w:pPr>
      <w:keepNext/>
      <w:keepLines/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68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896"/>
  </w:style>
  <w:style w:type="paragraph" w:styleId="Stopka">
    <w:name w:val="footer"/>
    <w:basedOn w:val="Normalny"/>
    <w:link w:val="StopkaZnak"/>
    <w:uiPriority w:val="99"/>
    <w:unhideWhenUsed/>
    <w:rsid w:val="009268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896"/>
  </w:style>
  <w:style w:type="paragraph" w:styleId="Akapitzlist">
    <w:name w:val="List Paragraph"/>
    <w:basedOn w:val="Normalny"/>
    <w:link w:val="AkapitzlistZnak"/>
    <w:qFormat/>
    <w:rsid w:val="00AF4509"/>
    <w:pPr>
      <w:ind w:left="720"/>
      <w:contextualSpacing/>
    </w:pPr>
  </w:style>
  <w:style w:type="paragraph" w:customStyle="1" w:styleId="Nagwek11">
    <w:name w:val="Nagłówek 11"/>
    <w:basedOn w:val="Normalny"/>
    <w:next w:val="Normalny"/>
    <w:link w:val="Nagwek1Znak"/>
    <w:autoRedefine/>
    <w:uiPriority w:val="9"/>
    <w:qFormat/>
    <w:rsid w:val="00F70F8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4" w:space="1" w:color="auto"/>
        <w:bar w:val="single" w:sz="4" w:color="auto"/>
      </w:pBdr>
      <w:shd w:val="clear" w:color="auto" w:fill="2F5496"/>
      <w:spacing w:before="240" w:after="240"/>
      <w:jc w:val="both"/>
      <w:outlineLvl w:val="0"/>
    </w:pPr>
    <w:rPr>
      <w:rFonts w:ascii="Bookman Old Style" w:hAnsi="Bookman Old Style"/>
      <w:color w:val="FFFFFF"/>
      <w:szCs w:val="32"/>
      <w:lang w:eastAsia="pl-PL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70F8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2E74B5"/>
      <w:spacing w:before="40" w:line="360" w:lineRule="auto"/>
      <w:jc w:val="both"/>
      <w:outlineLvl w:val="1"/>
    </w:pPr>
    <w:rPr>
      <w:rFonts w:ascii="Bookman Old Style" w:hAnsi="Bookman Old Style"/>
      <w:szCs w:val="26"/>
    </w:rPr>
  </w:style>
  <w:style w:type="paragraph" w:customStyle="1" w:styleId="Nagwek31">
    <w:name w:val="Nagłówek 31"/>
    <w:basedOn w:val="Normalny"/>
    <w:next w:val="Normalny"/>
    <w:autoRedefine/>
    <w:uiPriority w:val="9"/>
    <w:unhideWhenUsed/>
    <w:qFormat/>
    <w:rsid w:val="00F70F8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/>
      <w:spacing w:before="40" w:line="360" w:lineRule="auto"/>
      <w:jc w:val="both"/>
      <w:outlineLvl w:val="2"/>
    </w:pPr>
    <w:rPr>
      <w:rFonts w:ascii="Bookman Old Style" w:hAnsi="Bookman Old Style"/>
      <w:sz w:val="22"/>
    </w:rPr>
  </w:style>
  <w:style w:type="paragraph" w:customStyle="1" w:styleId="Nagwek41">
    <w:name w:val="Nagłówek 41"/>
    <w:basedOn w:val="Normalny"/>
    <w:next w:val="Normalny"/>
    <w:autoRedefine/>
    <w:uiPriority w:val="9"/>
    <w:unhideWhenUsed/>
    <w:qFormat/>
    <w:rsid w:val="00F70F8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/>
      <w:spacing w:before="40" w:line="360" w:lineRule="auto"/>
      <w:jc w:val="both"/>
      <w:outlineLvl w:val="3"/>
    </w:pPr>
    <w:rPr>
      <w:rFonts w:ascii="Bookman Old Style" w:hAnsi="Bookman Old Style"/>
      <w:i/>
      <w:iCs/>
      <w:sz w:val="22"/>
      <w:szCs w:val="22"/>
      <w:lang w:eastAsia="pl-PL"/>
    </w:rPr>
  </w:style>
  <w:style w:type="paragraph" w:customStyle="1" w:styleId="Nagwek51">
    <w:name w:val="Nagłówek 51"/>
    <w:basedOn w:val="Normalny"/>
    <w:next w:val="Bezodstpw"/>
    <w:uiPriority w:val="9"/>
    <w:unhideWhenUsed/>
    <w:qFormat/>
    <w:rsid w:val="00F70F8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/>
      <w:spacing w:line="360" w:lineRule="auto"/>
      <w:outlineLvl w:val="4"/>
    </w:pPr>
    <w:rPr>
      <w:rFonts w:ascii="Bookman Old Style" w:hAnsi="Bookman Old Style"/>
      <w:i/>
      <w:color w:val="2E74B5"/>
      <w:sz w:val="22"/>
      <w:szCs w:val="22"/>
    </w:rPr>
  </w:style>
  <w:style w:type="paragraph" w:customStyle="1" w:styleId="Nagwek61">
    <w:name w:val="Nagłówek 61"/>
    <w:basedOn w:val="Normalny"/>
    <w:next w:val="Normalny"/>
    <w:uiPriority w:val="9"/>
    <w:unhideWhenUsed/>
    <w:qFormat/>
    <w:rsid w:val="00F70F82"/>
    <w:pPr>
      <w:keepNext/>
      <w:keepLines/>
      <w:spacing w:before="40" w:line="360" w:lineRule="auto"/>
      <w:jc w:val="both"/>
      <w:outlineLvl w:val="5"/>
    </w:pPr>
    <w:rPr>
      <w:rFonts w:ascii="Calibri Light" w:hAnsi="Calibri Light"/>
      <w:color w:val="1F4D78"/>
      <w:sz w:val="22"/>
      <w:szCs w:val="22"/>
    </w:rPr>
  </w:style>
  <w:style w:type="paragraph" w:customStyle="1" w:styleId="Nagwek71">
    <w:name w:val="Nagłówek 71"/>
    <w:basedOn w:val="Normalny"/>
    <w:next w:val="Normalny"/>
    <w:uiPriority w:val="9"/>
    <w:unhideWhenUsed/>
    <w:qFormat/>
    <w:rsid w:val="00F70F82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CC2E5"/>
      <w:spacing w:before="120" w:after="120"/>
      <w:contextualSpacing/>
      <w:jc w:val="both"/>
      <w:outlineLvl w:val="6"/>
    </w:pPr>
    <w:rPr>
      <w:rFonts w:ascii="Bookman Old Style" w:hAnsi="Bookman Old Style"/>
      <w:b/>
      <w:iCs/>
      <w:color w:val="1F4E79"/>
      <w:sz w:val="22"/>
      <w:szCs w:val="22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F70F82"/>
    <w:pPr>
      <w:keepNext/>
      <w:keepLines/>
      <w:spacing w:before="40" w:line="360" w:lineRule="auto"/>
      <w:jc w:val="both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numbering" w:customStyle="1" w:styleId="Bezlisty1">
    <w:name w:val="Bez listy1"/>
    <w:next w:val="Bezlisty"/>
    <w:uiPriority w:val="99"/>
    <w:semiHidden/>
    <w:unhideWhenUsed/>
    <w:rsid w:val="00F70F82"/>
  </w:style>
  <w:style w:type="character" w:customStyle="1" w:styleId="Nagwek1Znak">
    <w:name w:val="Nagłówek 1 Znak"/>
    <w:basedOn w:val="Domylnaczcionkaakapitu"/>
    <w:link w:val="Nagwek11"/>
    <w:uiPriority w:val="9"/>
    <w:rsid w:val="00F70F82"/>
    <w:rPr>
      <w:rFonts w:ascii="Bookman Old Style" w:eastAsia="Times New Roman" w:hAnsi="Bookman Old Style" w:cs="Times New Roman"/>
      <w:color w:val="FFFFFF"/>
      <w:sz w:val="24"/>
      <w:szCs w:val="32"/>
      <w:shd w:val="clear" w:color="auto" w:fill="2F549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70F82"/>
    <w:rPr>
      <w:rFonts w:ascii="Bookman Old Style" w:eastAsia="Times New Roman" w:hAnsi="Bookman Old Style" w:cs="Times New Roman"/>
      <w:sz w:val="24"/>
      <w:szCs w:val="26"/>
      <w:shd w:val="clear" w:color="auto" w:fill="2E74B5"/>
    </w:rPr>
  </w:style>
  <w:style w:type="character" w:customStyle="1" w:styleId="Nagwek3Znak">
    <w:name w:val="Nagłówek 3 Znak"/>
    <w:basedOn w:val="Domylnaczcionkaakapitu"/>
    <w:link w:val="Nagwek3"/>
    <w:uiPriority w:val="9"/>
    <w:rsid w:val="00F70F82"/>
    <w:rPr>
      <w:rFonts w:ascii="Bookman Old Style" w:eastAsia="Times New Roman" w:hAnsi="Bookman Old Style" w:cs="Times New Roman"/>
      <w:szCs w:val="24"/>
      <w:shd w:val="clear" w:color="auto" w:fill="9CC2E5"/>
    </w:rPr>
  </w:style>
  <w:style w:type="character" w:customStyle="1" w:styleId="Nagwek4Znak">
    <w:name w:val="Nagłówek 4 Znak"/>
    <w:basedOn w:val="Domylnaczcionkaakapitu"/>
    <w:link w:val="Nagwek4"/>
    <w:uiPriority w:val="9"/>
    <w:rsid w:val="00F70F82"/>
    <w:rPr>
      <w:rFonts w:ascii="Bookman Old Style" w:eastAsia="Times New Roman" w:hAnsi="Bookman Old Style" w:cs="Times New Roman"/>
      <w:i/>
      <w:iCs/>
      <w:shd w:val="clear" w:color="auto" w:fill="DEEAF6"/>
      <w:lang w:eastAsia="pl-PL"/>
    </w:rPr>
  </w:style>
  <w:style w:type="paragraph" w:styleId="Bezodstpw">
    <w:name w:val="No Spacing"/>
    <w:uiPriority w:val="1"/>
    <w:qFormat/>
    <w:rsid w:val="00F70F82"/>
    <w:pPr>
      <w:jc w:val="both"/>
    </w:pPr>
    <w:rPr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F70F82"/>
    <w:rPr>
      <w:rFonts w:ascii="Bookman Old Style" w:eastAsia="Times New Roman" w:hAnsi="Bookman Old Style" w:cs="Times New Roman"/>
      <w:i/>
      <w:color w:val="2E74B5"/>
      <w:shd w:val="clear" w:color="auto" w:fill="DEEAF6"/>
    </w:rPr>
  </w:style>
  <w:style w:type="character" w:customStyle="1" w:styleId="Nagwek6Znak">
    <w:name w:val="Nagłówek 6 Znak"/>
    <w:basedOn w:val="Domylnaczcionkaakapitu"/>
    <w:link w:val="Nagwek6"/>
    <w:uiPriority w:val="9"/>
    <w:rsid w:val="00F70F82"/>
    <w:rPr>
      <w:rFonts w:ascii="Calibri Light" w:eastAsia="Times New Roman" w:hAnsi="Calibri Light" w:cs="Times New Roman"/>
      <w:color w:val="1F4D78"/>
    </w:rPr>
  </w:style>
  <w:style w:type="character" w:customStyle="1" w:styleId="Nagwek7Znak">
    <w:name w:val="Nagłówek 7 Znak"/>
    <w:basedOn w:val="Domylnaczcionkaakapitu"/>
    <w:link w:val="Nagwek7"/>
    <w:uiPriority w:val="9"/>
    <w:rsid w:val="00F70F82"/>
    <w:rPr>
      <w:rFonts w:ascii="Bookman Old Style" w:eastAsia="Times New Roman" w:hAnsi="Bookman Old Style" w:cs="Times New Roman"/>
      <w:b/>
      <w:iCs/>
      <w:color w:val="1F4E79"/>
      <w:shd w:val="clear" w:color="auto" w:fill="9CC2E5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0F82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Znak Znak Znak Znak Znak Znak Znak"/>
    <w:basedOn w:val="Normalny"/>
    <w:link w:val="TekstprzypisudolnegoZnak"/>
    <w:autoRedefine/>
    <w:uiPriority w:val="99"/>
    <w:unhideWhenUsed/>
    <w:qFormat/>
    <w:rsid w:val="00F70F82"/>
    <w:pPr>
      <w:jc w:val="both"/>
    </w:pPr>
    <w:rPr>
      <w:rFonts w:ascii="Bookman Old Style" w:eastAsia="Calibri" w:hAnsi="Bookman Old Style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F70F82"/>
    <w:rPr>
      <w:rFonts w:ascii="Bookman Old Style" w:eastAsia="Calibri" w:hAnsi="Bookman Old Style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qFormat/>
    <w:rsid w:val="00F70F82"/>
    <w:rPr>
      <w:vertAlign w:val="superscript"/>
    </w:rPr>
  </w:style>
  <w:style w:type="paragraph" w:customStyle="1" w:styleId="Default">
    <w:name w:val="Default"/>
    <w:rsid w:val="00F70F82"/>
    <w:pPr>
      <w:autoSpaceDE w:val="0"/>
      <w:autoSpaceDN w:val="0"/>
      <w:adjustRightInd w:val="0"/>
      <w:spacing w:before="240"/>
      <w:jc w:val="both"/>
    </w:pPr>
    <w:rPr>
      <w:rFonts w:ascii="EUAlbertina" w:hAnsi="EUAlbertina" w:cs="EUAlbertina"/>
      <w:color w:val="000000"/>
    </w:rPr>
  </w:style>
  <w:style w:type="paragraph" w:customStyle="1" w:styleId="CM1">
    <w:name w:val="CM1"/>
    <w:basedOn w:val="Default"/>
    <w:next w:val="Default"/>
    <w:uiPriority w:val="99"/>
    <w:rsid w:val="00F70F82"/>
    <w:rPr>
      <w:rFonts w:cs="Times New Roman"/>
      <w:color w:val="auto"/>
    </w:rPr>
  </w:style>
  <w:style w:type="character" w:customStyle="1" w:styleId="AkapitzlistZnak">
    <w:name w:val="Akapit z listą Znak"/>
    <w:link w:val="Akapitzlist"/>
    <w:qFormat/>
    <w:locked/>
    <w:rsid w:val="00F70F82"/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F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F82"/>
    <w:pPr>
      <w:spacing w:before="240" w:after="160"/>
      <w:jc w:val="both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F82"/>
    <w:rPr>
      <w:rFonts w:ascii="Calibri" w:eastAsia="Calibri" w:hAnsi="Calibri" w:cs="Times New Roman"/>
      <w:sz w:val="20"/>
      <w:szCs w:val="20"/>
    </w:rPr>
  </w:style>
  <w:style w:type="character" w:customStyle="1" w:styleId="Hipercze1">
    <w:name w:val="Hiperłącze1"/>
    <w:basedOn w:val="Domylnaczcionkaakapitu"/>
    <w:uiPriority w:val="99"/>
    <w:unhideWhenUsed/>
    <w:rsid w:val="00F70F82"/>
    <w:rPr>
      <w:color w:val="0563C1"/>
      <w:u w:val="single"/>
    </w:rPr>
  </w:style>
  <w:style w:type="paragraph" w:customStyle="1" w:styleId="Akapitzlist2">
    <w:name w:val="Akapit z listą2"/>
    <w:basedOn w:val="Normalny"/>
    <w:link w:val="ListParagraphChar2"/>
    <w:rsid w:val="00F70F82"/>
    <w:pPr>
      <w:spacing w:before="240" w:after="200" w:line="276" w:lineRule="auto"/>
      <w:ind w:left="720"/>
      <w:contextualSpacing/>
      <w:jc w:val="both"/>
    </w:pPr>
    <w:rPr>
      <w:rFonts w:ascii="Calibri" w:hAnsi="Calibri"/>
      <w:noProof/>
      <w:sz w:val="22"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F70F82"/>
    <w:rPr>
      <w:rFonts w:ascii="Calibri" w:eastAsia="Times New Roman" w:hAnsi="Calibri" w:cs="Times New Roman"/>
      <w:noProof/>
      <w:sz w:val="22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F82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F82"/>
    <w:pPr>
      <w:spacing w:before="240"/>
      <w:jc w:val="both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F70F82"/>
    <w:rPr>
      <w:rFonts w:ascii="Segoe UI" w:eastAsia="Times New Roman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F82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F82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F70F8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erorfooter">
    <w:name w:val="Header or footer"/>
    <w:uiPriority w:val="99"/>
    <w:rsid w:val="00F70F82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character" w:customStyle="1" w:styleId="Nagwek1Znak1">
    <w:name w:val="Nagłówek 1 Znak1"/>
    <w:basedOn w:val="Domylnaczcionkaakapitu"/>
    <w:link w:val="Nagwek1"/>
    <w:uiPriority w:val="9"/>
    <w:rsid w:val="00F70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70F82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4" w:space="1" w:color="auto"/>
        <w:bar w:val="single" w:sz="4" w:color="auto"/>
      </w:pBdr>
      <w:shd w:val="clear" w:color="auto" w:fill="2F5496"/>
      <w:spacing w:after="240"/>
      <w:jc w:val="both"/>
      <w:outlineLvl w:val="9"/>
    </w:pPr>
    <w:rPr>
      <w:rFonts w:ascii="Bookman Old Style" w:eastAsia="Times New Roman" w:hAnsi="Bookman Old Style"/>
      <w:color w:val="FFFFFF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F70F82"/>
    <w:pPr>
      <w:spacing w:before="240" w:after="100" w:line="360" w:lineRule="auto"/>
      <w:jc w:val="both"/>
    </w:pPr>
    <w:rPr>
      <w:rFonts w:ascii="Bookman Old Style" w:eastAsia="Calibri" w:hAnsi="Bookman Old Style"/>
      <w:sz w:val="20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220"/>
      <w:jc w:val="both"/>
    </w:pPr>
    <w:rPr>
      <w:rFonts w:ascii="Bookman Old Style" w:eastAsia="Calibri" w:hAnsi="Bookman Old Style"/>
      <w:sz w:val="20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440"/>
      <w:jc w:val="both"/>
    </w:pPr>
    <w:rPr>
      <w:rFonts w:ascii="Bookman Old Style" w:eastAsia="Calibri" w:hAnsi="Bookman Old Style"/>
      <w:sz w:val="20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660"/>
      <w:jc w:val="both"/>
    </w:pPr>
    <w:rPr>
      <w:rFonts w:ascii="Calibri" w:eastAsia="Calibri" w:hAnsi="Calibri"/>
      <w:sz w:val="22"/>
      <w:szCs w:val="22"/>
    </w:rPr>
  </w:style>
  <w:style w:type="paragraph" w:customStyle="1" w:styleId="Akapitzlist1">
    <w:name w:val="Akapit z listą1"/>
    <w:basedOn w:val="Normalny"/>
    <w:rsid w:val="00F70F82"/>
    <w:pPr>
      <w:spacing w:before="240" w:after="160" w:line="360" w:lineRule="auto"/>
      <w:ind w:left="720" w:right="-289"/>
      <w:contextualSpacing/>
      <w:jc w:val="both"/>
    </w:pPr>
    <w:rPr>
      <w:rFonts w:ascii="Calibri" w:hAnsi="Calibri"/>
      <w:sz w:val="22"/>
      <w:szCs w:val="22"/>
    </w:rPr>
  </w:style>
  <w:style w:type="paragraph" w:styleId="NormalnyWeb">
    <w:name w:val="Normal (Web)"/>
    <w:basedOn w:val="Normalny"/>
    <w:uiPriority w:val="99"/>
    <w:rsid w:val="00F70F82"/>
    <w:pPr>
      <w:spacing w:before="100" w:beforeAutospacing="1" w:after="100" w:afterAutospacing="1" w:line="360" w:lineRule="auto"/>
      <w:ind w:right="-289"/>
      <w:jc w:val="both"/>
    </w:pPr>
    <w:rPr>
      <w:lang w:eastAsia="pl-PL"/>
    </w:rPr>
  </w:style>
  <w:style w:type="character" w:styleId="Pogrubienie">
    <w:name w:val="Strong"/>
    <w:uiPriority w:val="22"/>
    <w:qFormat/>
    <w:rsid w:val="00F70F82"/>
    <w:rPr>
      <w:b/>
      <w:bCs/>
    </w:rPr>
  </w:style>
  <w:style w:type="character" w:styleId="Uwydatnienie">
    <w:name w:val="Emphasis"/>
    <w:uiPriority w:val="20"/>
    <w:qFormat/>
    <w:rsid w:val="00F70F82"/>
    <w:rPr>
      <w:i/>
      <w:iCs/>
    </w:rPr>
  </w:style>
  <w:style w:type="paragraph" w:customStyle="1" w:styleId="Spistreci51">
    <w:name w:val="Spis treści 51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880"/>
      <w:jc w:val="both"/>
    </w:pPr>
    <w:rPr>
      <w:rFonts w:ascii="Calibri" w:hAnsi="Calibri"/>
      <w:sz w:val="22"/>
      <w:szCs w:val="22"/>
      <w:lang w:eastAsia="pl-PL"/>
    </w:rPr>
  </w:style>
  <w:style w:type="paragraph" w:customStyle="1" w:styleId="Spistreci61">
    <w:name w:val="Spis treści 61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1100"/>
      <w:jc w:val="both"/>
    </w:pPr>
    <w:rPr>
      <w:rFonts w:ascii="Calibri" w:hAnsi="Calibri"/>
      <w:sz w:val="22"/>
      <w:szCs w:val="22"/>
      <w:lang w:eastAsia="pl-PL"/>
    </w:rPr>
  </w:style>
  <w:style w:type="paragraph" w:customStyle="1" w:styleId="Spistreci71">
    <w:name w:val="Spis treści 71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1320"/>
      <w:jc w:val="both"/>
    </w:pPr>
    <w:rPr>
      <w:rFonts w:ascii="Calibri" w:hAnsi="Calibri"/>
      <w:sz w:val="22"/>
      <w:szCs w:val="22"/>
      <w:lang w:eastAsia="pl-PL"/>
    </w:rPr>
  </w:style>
  <w:style w:type="paragraph" w:customStyle="1" w:styleId="Spistreci81">
    <w:name w:val="Spis treści 81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1540"/>
      <w:jc w:val="both"/>
    </w:pPr>
    <w:rPr>
      <w:rFonts w:ascii="Calibri" w:hAnsi="Calibri"/>
      <w:sz w:val="22"/>
      <w:szCs w:val="22"/>
      <w:lang w:eastAsia="pl-PL"/>
    </w:rPr>
  </w:style>
  <w:style w:type="paragraph" w:customStyle="1" w:styleId="Spistreci91">
    <w:name w:val="Spis treści 91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1760"/>
      <w:jc w:val="both"/>
    </w:pPr>
    <w:rPr>
      <w:rFonts w:ascii="Calibri" w:hAnsi="Calibri"/>
      <w:sz w:val="22"/>
      <w:szCs w:val="22"/>
      <w:lang w:eastAsia="pl-PL"/>
    </w:rPr>
  </w:style>
  <w:style w:type="character" w:customStyle="1" w:styleId="highlight">
    <w:name w:val="highlight"/>
    <w:basedOn w:val="Domylnaczcionkaakapitu"/>
    <w:rsid w:val="00F70F82"/>
  </w:style>
  <w:style w:type="table" w:styleId="Tabela-Siatka">
    <w:name w:val="Table Grid"/>
    <w:basedOn w:val="Standardowy"/>
    <w:uiPriority w:val="39"/>
    <w:rsid w:val="00F70F82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70F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0F82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0F82"/>
    <w:pPr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F70F82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2Znak1">
    <w:name w:val="Nagłówek 2 Znak1"/>
    <w:basedOn w:val="Domylnaczcionkaakapitu"/>
    <w:uiPriority w:val="9"/>
    <w:semiHidden/>
    <w:rsid w:val="00F70F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F70F8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4Znak1">
    <w:name w:val="Nagłówek 4 Znak1"/>
    <w:basedOn w:val="Domylnaczcionkaakapitu"/>
    <w:uiPriority w:val="9"/>
    <w:semiHidden/>
    <w:rsid w:val="00F70F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F70F8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F70F8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F70F8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9Znak1">
    <w:name w:val="Nagłówek 9 Znak1"/>
    <w:basedOn w:val="Domylnaczcionkaakapitu"/>
    <w:uiPriority w:val="9"/>
    <w:semiHidden/>
    <w:rsid w:val="00F70F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F70F8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9A4653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8014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896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1"/>
    <w:uiPriority w:val="9"/>
    <w:qFormat/>
    <w:rsid w:val="00F70F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0F82"/>
    <w:pPr>
      <w:keepNext/>
      <w:keepLines/>
      <w:spacing w:before="40"/>
      <w:outlineLvl w:val="1"/>
    </w:pPr>
    <w:rPr>
      <w:rFonts w:ascii="Bookman Old Style" w:hAnsi="Bookman Old Style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0F82"/>
    <w:pPr>
      <w:keepNext/>
      <w:keepLines/>
      <w:spacing w:before="40"/>
      <w:outlineLvl w:val="2"/>
    </w:pPr>
    <w:rPr>
      <w:rFonts w:ascii="Bookman Old Style" w:hAnsi="Bookman Old Styl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0F82"/>
    <w:pPr>
      <w:keepNext/>
      <w:keepLines/>
      <w:spacing w:before="40"/>
      <w:outlineLvl w:val="3"/>
    </w:pPr>
    <w:rPr>
      <w:rFonts w:ascii="Bookman Old Style" w:hAnsi="Bookman Old Style"/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0F82"/>
    <w:pPr>
      <w:keepNext/>
      <w:keepLines/>
      <w:spacing w:before="40"/>
      <w:outlineLvl w:val="4"/>
    </w:pPr>
    <w:rPr>
      <w:rFonts w:ascii="Bookman Old Style" w:hAnsi="Bookman Old Style"/>
      <w:i/>
      <w:color w:val="2E74B5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0F82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0F82"/>
    <w:pPr>
      <w:keepNext/>
      <w:keepLines/>
      <w:spacing w:before="40"/>
      <w:outlineLvl w:val="6"/>
    </w:pPr>
    <w:rPr>
      <w:rFonts w:ascii="Bookman Old Style" w:hAnsi="Bookman Old Style"/>
      <w:b/>
      <w:iCs/>
      <w:color w:val="1F4E7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0F82"/>
    <w:pPr>
      <w:keepNext/>
      <w:keepLines/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68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896"/>
  </w:style>
  <w:style w:type="paragraph" w:styleId="Stopka">
    <w:name w:val="footer"/>
    <w:basedOn w:val="Normalny"/>
    <w:link w:val="StopkaZnak"/>
    <w:uiPriority w:val="99"/>
    <w:unhideWhenUsed/>
    <w:rsid w:val="009268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896"/>
  </w:style>
  <w:style w:type="paragraph" w:styleId="Akapitzlist">
    <w:name w:val="List Paragraph"/>
    <w:basedOn w:val="Normalny"/>
    <w:link w:val="AkapitzlistZnak"/>
    <w:qFormat/>
    <w:rsid w:val="00AF4509"/>
    <w:pPr>
      <w:ind w:left="720"/>
      <w:contextualSpacing/>
    </w:pPr>
  </w:style>
  <w:style w:type="paragraph" w:customStyle="1" w:styleId="Nagwek11">
    <w:name w:val="Nagłówek 11"/>
    <w:basedOn w:val="Normalny"/>
    <w:next w:val="Normalny"/>
    <w:link w:val="Nagwek1Znak"/>
    <w:autoRedefine/>
    <w:uiPriority w:val="9"/>
    <w:qFormat/>
    <w:rsid w:val="00F70F8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4" w:space="1" w:color="auto"/>
        <w:bar w:val="single" w:sz="4" w:color="auto"/>
      </w:pBdr>
      <w:shd w:val="clear" w:color="auto" w:fill="2F5496"/>
      <w:spacing w:before="240" w:after="240"/>
      <w:jc w:val="both"/>
      <w:outlineLvl w:val="0"/>
    </w:pPr>
    <w:rPr>
      <w:rFonts w:ascii="Bookman Old Style" w:hAnsi="Bookman Old Style"/>
      <w:color w:val="FFFFFF"/>
      <w:szCs w:val="32"/>
      <w:lang w:eastAsia="pl-PL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70F8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2E74B5"/>
      <w:spacing w:before="40" w:line="360" w:lineRule="auto"/>
      <w:jc w:val="both"/>
      <w:outlineLvl w:val="1"/>
    </w:pPr>
    <w:rPr>
      <w:rFonts w:ascii="Bookman Old Style" w:hAnsi="Bookman Old Style"/>
      <w:szCs w:val="26"/>
    </w:rPr>
  </w:style>
  <w:style w:type="paragraph" w:customStyle="1" w:styleId="Nagwek31">
    <w:name w:val="Nagłówek 31"/>
    <w:basedOn w:val="Normalny"/>
    <w:next w:val="Normalny"/>
    <w:autoRedefine/>
    <w:uiPriority w:val="9"/>
    <w:unhideWhenUsed/>
    <w:qFormat/>
    <w:rsid w:val="00F70F8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/>
      <w:spacing w:before="40" w:line="360" w:lineRule="auto"/>
      <w:jc w:val="both"/>
      <w:outlineLvl w:val="2"/>
    </w:pPr>
    <w:rPr>
      <w:rFonts w:ascii="Bookman Old Style" w:hAnsi="Bookman Old Style"/>
      <w:sz w:val="22"/>
    </w:rPr>
  </w:style>
  <w:style w:type="paragraph" w:customStyle="1" w:styleId="Nagwek41">
    <w:name w:val="Nagłówek 41"/>
    <w:basedOn w:val="Normalny"/>
    <w:next w:val="Normalny"/>
    <w:autoRedefine/>
    <w:uiPriority w:val="9"/>
    <w:unhideWhenUsed/>
    <w:qFormat/>
    <w:rsid w:val="00F70F8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/>
      <w:spacing w:before="40" w:line="360" w:lineRule="auto"/>
      <w:jc w:val="both"/>
      <w:outlineLvl w:val="3"/>
    </w:pPr>
    <w:rPr>
      <w:rFonts w:ascii="Bookman Old Style" w:hAnsi="Bookman Old Style"/>
      <w:i/>
      <w:iCs/>
      <w:sz w:val="22"/>
      <w:szCs w:val="22"/>
      <w:lang w:eastAsia="pl-PL"/>
    </w:rPr>
  </w:style>
  <w:style w:type="paragraph" w:customStyle="1" w:styleId="Nagwek51">
    <w:name w:val="Nagłówek 51"/>
    <w:basedOn w:val="Normalny"/>
    <w:next w:val="Bezodstpw"/>
    <w:uiPriority w:val="9"/>
    <w:unhideWhenUsed/>
    <w:qFormat/>
    <w:rsid w:val="00F70F8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/>
      <w:spacing w:line="360" w:lineRule="auto"/>
      <w:outlineLvl w:val="4"/>
    </w:pPr>
    <w:rPr>
      <w:rFonts w:ascii="Bookman Old Style" w:hAnsi="Bookman Old Style"/>
      <w:i/>
      <w:color w:val="2E74B5"/>
      <w:sz w:val="22"/>
      <w:szCs w:val="22"/>
    </w:rPr>
  </w:style>
  <w:style w:type="paragraph" w:customStyle="1" w:styleId="Nagwek61">
    <w:name w:val="Nagłówek 61"/>
    <w:basedOn w:val="Normalny"/>
    <w:next w:val="Normalny"/>
    <w:uiPriority w:val="9"/>
    <w:unhideWhenUsed/>
    <w:qFormat/>
    <w:rsid w:val="00F70F82"/>
    <w:pPr>
      <w:keepNext/>
      <w:keepLines/>
      <w:spacing w:before="40" w:line="360" w:lineRule="auto"/>
      <w:jc w:val="both"/>
      <w:outlineLvl w:val="5"/>
    </w:pPr>
    <w:rPr>
      <w:rFonts w:ascii="Calibri Light" w:hAnsi="Calibri Light"/>
      <w:color w:val="1F4D78"/>
      <w:sz w:val="22"/>
      <w:szCs w:val="22"/>
    </w:rPr>
  </w:style>
  <w:style w:type="paragraph" w:customStyle="1" w:styleId="Nagwek71">
    <w:name w:val="Nagłówek 71"/>
    <w:basedOn w:val="Normalny"/>
    <w:next w:val="Normalny"/>
    <w:uiPriority w:val="9"/>
    <w:unhideWhenUsed/>
    <w:qFormat/>
    <w:rsid w:val="00F70F82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CC2E5"/>
      <w:spacing w:before="120" w:after="120"/>
      <w:contextualSpacing/>
      <w:jc w:val="both"/>
      <w:outlineLvl w:val="6"/>
    </w:pPr>
    <w:rPr>
      <w:rFonts w:ascii="Bookman Old Style" w:hAnsi="Bookman Old Style"/>
      <w:b/>
      <w:iCs/>
      <w:color w:val="1F4E79"/>
      <w:sz w:val="22"/>
      <w:szCs w:val="22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F70F82"/>
    <w:pPr>
      <w:keepNext/>
      <w:keepLines/>
      <w:spacing w:before="40" w:line="360" w:lineRule="auto"/>
      <w:jc w:val="both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numbering" w:customStyle="1" w:styleId="Bezlisty1">
    <w:name w:val="Bez listy1"/>
    <w:next w:val="Bezlisty"/>
    <w:uiPriority w:val="99"/>
    <w:semiHidden/>
    <w:unhideWhenUsed/>
    <w:rsid w:val="00F70F82"/>
  </w:style>
  <w:style w:type="character" w:customStyle="1" w:styleId="Nagwek1Znak">
    <w:name w:val="Nagłówek 1 Znak"/>
    <w:basedOn w:val="Domylnaczcionkaakapitu"/>
    <w:link w:val="Nagwek11"/>
    <w:uiPriority w:val="9"/>
    <w:rsid w:val="00F70F82"/>
    <w:rPr>
      <w:rFonts w:ascii="Bookman Old Style" w:eastAsia="Times New Roman" w:hAnsi="Bookman Old Style" w:cs="Times New Roman"/>
      <w:color w:val="FFFFFF"/>
      <w:sz w:val="24"/>
      <w:szCs w:val="32"/>
      <w:shd w:val="clear" w:color="auto" w:fill="2F549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70F82"/>
    <w:rPr>
      <w:rFonts w:ascii="Bookman Old Style" w:eastAsia="Times New Roman" w:hAnsi="Bookman Old Style" w:cs="Times New Roman"/>
      <w:sz w:val="24"/>
      <w:szCs w:val="26"/>
      <w:shd w:val="clear" w:color="auto" w:fill="2E74B5"/>
    </w:rPr>
  </w:style>
  <w:style w:type="character" w:customStyle="1" w:styleId="Nagwek3Znak">
    <w:name w:val="Nagłówek 3 Znak"/>
    <w:basedOn w:val="Domylnaczcionkaakapitu"/>
    <w:link w:val="Nagwek3"/>
    <w:uiPriority w:val="9"/>
    <w:rsid w:val="00F70F82"/>
    <w:rPr>
      <w:rFonts w:ascii="Bookman Old Style" w:eastAsia="Times New Roman" w:hAnsi="Bookman Old Style" w:cs="Times New Roman"/>
      <w:szCs w:val="24"/>
      <w:shd w:val="clear" w:color="auto" w:fill="9CC2E5"/>
    </w:rPr>
  </w:style>
  <w:style w:type="character" w:customStyle="1" w:styleId="Nagwek4Znak">
    <w:name w:val="Nagłówek 4 Znak"/>
    <w:basedOn w:val="Domylnaczcionkaakapitu"/>
    <w:link w:val="Nagwek4"/>
    <w:uiPriority w:val="9"/>
    <w:rsid w:val="00F70F82"/>
    <w:rPr>
      <w:rFonts w:ascii="Bookman Old Style" w:eastAsia="Times New Roman" w:hAnsi="Bookman Old Style" w:cs="Times New Roman"/>
      <w:i/>
      <w:iCs/>
      <w:shd w:val="clear" w:color="auto" w:fill="DEEAF6"/>
      <w:lang w:eastAsia="pl-PL"/>
    </w:rPr>
  </w:style>
  <w:style w:type="paragraph" w:styleId="Bezodstpw">
    <w:name w:val="No Spacing"/>
    <w:uiPriority w:val="1"/>
    <w:qFormat/>
    <w:rsid w:val="00F70F82"/>
    <w:pPr>
      <w:jc w:val="both"/>
    </w:pPr>
    <w:rPr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F70F82"/>
    <w:rPr>
      <w:rFonts w:ascii="Bookman Old Style" w:eastAsia="Times New Roman" w:hAnsi="Bookman Old Style" w:cs="Times New Roman"/>
      <w:i/>
      <w:color w:val="2E74B5"/>
      <w:shd w:val="clear" w:color="auto" w:fill="DEEAF6"/>
    </w:rPr>
  </w:style>
  <w:style w:type="character" w:customStyle="1" w:styleId="Nagwek6Znak">
    <w:name w:val="Nagłówek 6 Znak"/>
    <w:basedOn w:val="Domylnaczcionkaakapitu"/>
    <w:link w:val="Nagwek6"/>
    <w:uiPriority w:val="9"/>
    <w:rsid w:val="00F70F82"/>
    <w:rPr>
      <w:rFonts w:ascii="Calibri Light" w:eastAsia="Times New Roman" w:hAnsi="Calibri Light" w:cs="Times New Roman"/>
      <w:color w:val="1F4D78"/>
    </w:rPr>
  </w:style>
  <w:style w:type="character" w:customStyle="1" w:styleId="Nagwek7Znak">
    <w:name w:val="Nagłówek 7 Znak"/>
    <w:basedOn w:val="Domylnaczcionkaakapitu"/>
    <w:link w:val="Nagwek7"/>
    <w:uiPriority w:val="9"/>
    <w:rsid w:val="00F70F82"/>
    <w:rPr>
      <w:rFonts w:ascii="Bookman Old Style" w:eastAsia="Times New Roman" w:hAnsi="Bookman Old Style" w:cs="Times New Roman"/>
      <w:b/>
      <w:iCs/>
      <w:color w:val="1F4E79"/>
      <w:shd w:val="clear" w:color="auto" w:fill="9CC2E5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0F82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Znak Znak Znak Znak Znak Znak Znak"/>
    <w:basedOn w:val="Normalny"/>
    <w:link w:val="TekstprzypisudolnegoZnak"/>
    <w:autoRedefine/>
    <w:uiPriority w:val="99"/>
    <w:unhideWhenUsed/>
    <w:qFormat/>
    <w:rsid w:val="00F70F82"/>
    <w:pPr>
      <w:jc w:val="both"/>
    </w:pPr>
    <w:rPr>
      <w:rFonts w:ascii="Bookman Old Style" w:eastAsia="Calibri" w:hAnsi="Bookman Old Style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F70F82"/>
    <w:rPr>
      <w:rFonts w:ascii="Bookman Old Style" w:eastAsia="Calibri" w:hAnsi="Bookman Old Style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qFormat/>
    <w:rsid w:val="00F70F82"/>
    <w:rPr>
      <w:vertAlign w:val="superscript"/>
    </w:rPr>
  </w:style>
  <w:style w:type="paragraph" w:customStyle="1" w:styleId="Default">
    <w:name w:val="Default"/>
    <w:rsid w:val="00F70F82"/>
    <w:pPr>
      <w:autoSpaceDE w:val="0"/>
      <w:autoSpaceDN w:val="0"/>
      <w:adjustRightInd w:val="0"/>
      <w:spacing w:before="240"/>
      <w:jc w:val="both"/>
    </w:pPr>
    <w:rPr>
      <w:rFonts w:ascii="EUAlbertina" w:hAnsi="EUAlbertina" w:cs="EUAlbertina"/>
      <w:color w:val="000000"/>
    </w:rPr>
  </w:style>
  <w:style w:type="paragraph" w:customStyle="1" w:styleId="CM1">
    <w:name w:val="CM1"/>
    <w:basedOn w:val="Default"/>
    <w:next w:val="Default"/>
    <w:uiPriority w:val="99"/>
    <w:rsid w:val="00F70F82"/>
    <w:rPr>
      <w:rFonts w:cs="Times New Roman"/>
      <w:color w:val="auto"/>
    </w:rPr>
  </w:style>
  <w:style w:type="character" w:customStyle="1" w:styleId="AkapitzlistZnak">
    <w:name w:val="Akapit z listą Znak"/>
    <w:link w:val="Akapitzlist"/>
    <w:qFormat/>
    <w:locked/>
    <w:rsid w:val="00F70F82"/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F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F82"/>
    <w:pPr>
      <w:spacing w:before="240" w:after="160"/>
      <w:jc w:val="both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F82"/>
    <w:rPr>
      <w:rFonts w:ascii="Calibri" w:eastAsia="Calibri" w:hAnsi="Calibri" w:cs="Times New Roman"/>
      <w:sz w:val="20"/>
      <w:szCs w:val="20"/>
    </w:rPr>
  </w:style>
  <w:style w:type="character" w:customStyle="1" w:styleId="Hipercze1">
    <w:name w:val="Hiperłącze1"/>
    <w:basedOn w:val="Domylnaczcionkaakapitu"/>
    <w:uiPriority w:val="99"/>
    <w:unhideWhenUsed/>
    <w:rsid w:val="00F70F82"/>
    <w:rPr>
      <w:color w:val="0563C1"/>
      <w:u w:val="single"/>
    </w:rPr>
  </w:style>
  <w:style w:type="paragraph" w:customStyle="1" w:styleId="Akapitzlist2">
    <w:name w:val="Akapit z listą2"/>
    <w:basedOn w:val="Normalny"/>
    <w:link w:val="ListParagraphChar2"/>
    <w:rsid w:val="00F70F82"/>
    <w:pPr>
      <w:spacing w:before="240" w:after="200" w:line="276" w:lineRule="auto"/>
      <w:ind w:left="720"/>
      <w:contextualSpacing/>
      <w:jc w:val="both"/>
    </w:pPr>
    <w:rPr>
      <w:rFonts w:ascii="Calibri" w:hAnsi="Calibri"/>
      <w:noProof/>
      <w:sz w:val="22"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F70F82"/>
    <w:rPr>
      <w:rFonts w:ascii="Calibri" w:eastAsia="Times New Roman" w:hAnsi="Calibri" w:cs="Times New Roman"/>
      <w:noProof/>
      <w:sz w:val="22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F82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F82"/>
    <w:pPr>
      <w:spacing w:before="240"/>
      <w:jc w:val="both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F70F82"/>
    <w:rPr>
      <w:rFonts w:ascii="Segoe UI" w:eastAsia="Times New Roman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F82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F82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F70F8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erorfooter">
    <w:name w:val="Header or footer"/>
    <w:uiPriority w:val="99"/>
    <w:rsid w:val="00F70F82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character" w:customStyle="1" w:styleId="Nagwek1Znak1">
    <w:name w:val="Nagłówek 1 Znak1"/>
    <w:basedOn w:val="Domylnaczcionkaakapitu"/>
    <w:link w:val="Nagwek1"/>
    <w:uiPriority w:val="9"/>
    <w:rsid w:val="00F70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70F82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4" w:space="1" w:color="auto"/>
        <w:bar w:val="single" w:sz="4" w:color="auto"/>
      </w:pBdr>
      <w:shd w:val="clear" w:color="auto" w:fill="2F5496"/>
      <w:spacing w:after="240"/>
      <w:jc w:val="both"/>
      <w:outlineLvl w:val="9"/>
    </w:pPr>
    <w:rPr>
      <w:rFonts w:ascii="Bookman Old Style" w:eastAsia="Times New Roman" w:hAnsi="Bookman Old Style"/>
      <w:color w:val="FFFFFF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F70F82"/>
    <w:pPr>
      <w:spacing w:before="240" w:after="100" w:line="360" w:lineRule="auto"/>
      <w:jc w:val="both"/>
    </w:pPr>
    <w:rPr>
      <w:rFonts w:ascii="Bookman Old Style" w:eastAsia="Calibri" w:hAnsi="Bookman Old Style"/>
      <w:sz w:val="20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220"/>
      <w:jc w:val="both"/>
    </w:pPr>
    <w:rPr>
      <w:rFonts w:ascii="Bookman Old Style" w:eastAsia="Calibri" w:hAnsi="Bookman Old Style"/>
      <w:sz w:val="20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440"/>
      <w:jc w:val="both"/>
    </w:pPr>
    <w:rPr>
      <w:rFonts w:ascii="Bookman Old Style" w:eastAsia="Calibri" w:hAnsi="Bookman Old Style"/>
      <w:sz w:val="20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660"/>
      <w:jc w:val="both"/>
    </w:pPr>
    <w:rPr>
      <w:rFonts w:ascii="Calibri" w:eastAsia="Calibri" w:hAnsi="Calibri"/>
      <w:sz w:val="22"/>
      <w:szCs w:val="22"/>
    </w:rPr>
  </w:style>
  <w:style w:type="paragraph" w:customStyle="1" w:styleId="Akapitzlist1">
    <w:name w:val="Akapit z listą1"/>
    <w:basedOn w:val="Normalny"/>
    <w:rsid w:val="00F70F82"/>
    <w:pPr>
      <w:spacing w:before="240" w:after="160" w:line="360" w:lineRule="auto"/>
      <w:ind w:left="720" w:right="-289"/>
      <w:contextualSpacing/>
      <w:jc w:val="both"/>
    </w:pPr>
    <w:rPr>
      <w:rFonts w:ascii="Calibri" w:hAnsi="Calibri"/>
      <w:sz w:val="22"/>
      <w:szCs w:val="22"/>
    </w:rPr>
  </w:style>
  <w:style w:type="paragraph" w:styleId="NormalnyWeb">
    <w:name w:val="Normal (Web)"/>
    <w:basedOn w:val="Normalny"/>
    <w:uiPriority w:val="99"/>
    <w:rsid w:val="00F70F82"/>
    <w:pPr>
      <w:spacing w:before="100" w:beforeAutospacing="1" w:after="100" w:afterAutospacing="1" w:line="360" w:lineRule="auto"/>
      <w:ind w:right="-289"/>
      <w:jc w:val="both"/>
    </w:pPr>
    <w:rPr>
      <w:lang w:eastAsia="pl-PL"/>
    </w:rPr>
  </w:style>
  <w:style w:type="character" w:styleId="Pogrubienie">
    <w:name w:val="Strong"/>
    <w:uiPriority w:val="22"/>
    <w:qFormat/>
    <w:rsid w:val="00F70F82"/>
    <w:rPr>
      <w:b/>
      <w:bCs/>
    </w:rPr>
  </w:style>
  <w:style w:type="character" w:styleId="Uwydatnienie">
    <w:name w:val="Emphasis"/>
    <w:uiPriority w:val="20"/>
    <w:qFormat/>
    <w:rsid w:val="00F70F82"/>
    <w:rPr>
      <w:i/>
      <w:iCs/>
    </w:rPr>
  </w:style>
  <w:style w:type="paragraph" w:customStyle="1" w:styleId="Spistreci51">
    <w:name w:val="Spis treści 51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880"/>
      <w:jc w:val="both"/>
    </w:pPr>
    <w:rPr>
      <w:rFonts w:ascii="Calibri" w:hAnsi="Calibri"/>
      <w:sz w:val="22"/>
      <w:szCs w:val="22"/>
      <w:lang w:eastAsia="pl-PL"/>
    </w:rPr>
  </w:style>
  <w:style w:type="paragraph" w:customStyle="1" w:styleId="Spistreci61">
    <w:name w:val="Spis treści 61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1100"/>
      <w:jc w:val="both"/>
    </w:pPr>
    <w:rPr>
      <w:rFonts w:ascii="Calibri" w:hAnsi="Calibri"/>
      <w:sz w:val="22"/>
      <w:szCs w:val="22"/>
      <w:lang w:eastAsia="pl-PL"/>
    </w:rPr>
  </w:style>
  <w:style w:type="paragraph" w:customStyle="1" w:styleId="Spistreci71">
    <w:name w:val="Spis treści 71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1320"/>
      <w:jc w:val="both"/>
    </w:pPr>
    <w:rPr>
      <w:rFonts w:ascii="Calibri" w:hAnsi="Calibri"/>
      <w:sz w:val="22"/>
      <w:szCs w:val="22"/>
      <w:lang w:eastAsia="pl-PL"/>
    </w:rPr>
  </w:style>
  <w:style w:type="paragraph" w:customStyle="1" w:styleId="Spistreci81">
    <w:name w:val="Spis treści 81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1540"/>
      <w:jc w:val="both"/>
    </w:pPr>
    <w:rPr>
      <w:rFonts w:ascii="Calibri" w:hAnsi="Calibri"/>
      <w:sz w:val="22"/>
      <w:szCs w:val="22"/>
      <w:lang w:eastAsia="pl-PL"/>
    </w:rPr>
  </w:style>
  <w:style w:type="paragraph" w:customStyle="1" w:styleId="Spistreci91">
    <w:name w:val="Spis treści 91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1760"/>
      <w:jc w:val="both"/>
    </w:pPr>
    <w:rPr>
      <w:rFonts w:ascii="Calibri" w:hAnsi="Calibri"/>
      <w:sz w:val="22"/>
      <w:szCs w:val="22"/>
      <w:lang w:eastAsia="pl-PL"/>
    </w:rPr>
  </w:style>
  <w:style w:type="character" w:customStyle="1" w:styleId="highlight">
    <w:name w:val="highlight"/>
    <w:basedOn w:val="Domylnaczcionkaakapitu"/>
    <w:rsid w:val="00F70F82"/>
  </w:style>
  <w:style w:type="table" w:styleId="Tabela-Siatka">
    <w:name w:val="Table Grid"/>
    <w:basedOn w:val="Standardowy"/>
    <w:uiPriority w:val="39"/>
    <w:rsid w:val="00F70F82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70F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0F82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0F82"/>
    <w:pPr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F70F82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2Znak1">
    <w:name w:val="Nagłówek 2 Znak1"/>
    <w:basedOn w:val="Domylnaczcionkaakapitu"/>
    <w:uiPriority w:val="9"/>
    <w:semiHidden/>
    <w:rsid w:val="00F70F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F70F8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4Znak1">
    <w:name w:val="Nagłówek 4 Znak1"/>
    <w:basedOn w:val="Domylnaczcionkaakapitu"/>
    <w:uiPriority w:val="9"/>
    <w:semiHidden/>
    <w:rsid w:val="00F70F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F70F8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F70F8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F70F8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9Znak1">
    <w:name w:val="Nagłówek 9 Znak1"/>
    <w:basedOn w:val="Domylnaczcionkaakapitu"/>
    <w:uiPriority w:val="9"/>
    <w:semiHidden/>
    <w:rsid w:val="00F70F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F70F8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9A4653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801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E74F3-BC46-45AC-9599-B155B403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Kowalczyk</dc:creator>
  <cp:lastModifiedBy>Małgorzata Dąbrowska</cp:lastModifiedBy>
  <cp:revision>7</cp:revision>
  <cp:lastPrinted>2022-01-24T14:09:00Z</cp:lastPrinted>
  <dcterms:created xsi:type="dcterms:W3CDTF">2021-08-27T08:03:00Z</dcterms:created>
  <dcterms:modified xsi:type="dcterms:W3CDTF">2022-01-24T14:09:00Z</dcterms:modified>
</cp:coreProperties>
</file>